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C13" w:rsidRPr="00161C19" w:rsidRDefault="004E5C13" w:rsidP="00C814C7">
      <w:pPr>
        <w:widowControl w:val="0"/>
        <w:ind w:right="17"/>
        <w:jc w:val="left"/>
        <w:rPr>
          <w:rFonts w:asciiTheme="minorHAnsi" w:hAnsiTheme="minorHAnsi"/>
          <w:b/>
          <w:color w:val="7030A0"/>
          <w:sz w:val="26"/>
          <w:szCs w:val="26"/>
        </w:rPr>
      </w:pPr>
      <w:bookmarkStart w:id="0" w:name="_Toc274742412"/>
    </w:p>
    <w:p w:rsidR="00201B96" w:rsidRPr="005A0E17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5A0E17">
        <w:rPr>
          <w:rFonts w:asciiTheme="minorHAnsi" w:hAnsiTheme="minorHAnsi"/>
          <w:b/>
          <w:sz w:val="26"/>
          <w:szCs w:val="26"/>
        </w:rPr>
        <w:t xml:space="preserve">Załącznik nr </w:t>
      </w:r>
      <w:r w:rsidR="00C54BBA" w:rsidRPr="005A0E17">
        <w:rPr>
          <w:rFonts w:asciiTheme="minorHAnsi" w:hAnsiTheme="minorHAnsi"/>
          <w:b/>
          <w:sz w:val="26"/>
          <w:szCs w:val="26"/>
        </w:rPr>
        <w:t>2</w:t>
      </w:r>
      <w:r w:rsidR="00C60311" w:rsidRPr="005A0E17">
        <w:rPr>
          <w:rFonts w:asciiTheme="minorHAnsi" w:hAnsiTheme="minorHAnsi"/>
          <w:b/>
          <w:sz w:val="26"/>
          <w:szCs w:val="26"/>
        </w:rPr>
        <w:t xml:space="preserve"> </w:t>
      </w:r>
      <w:r w:rsidRPr="005A0E17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5A0E17">
        <w:rPr>
          <w:rFonts w:asciiTheme="minorHAnsi" w:hAnsiTheme="minorHAnsi"/>
          <w:b/>
          <w:sz w:val="26"/>
          <w:szCs w:val="26"/>
        </w:rPr>
        <w:t>–</w:t>
      </w:r>
      <w:r w:rsidR="00161C19" w:rsidRPr="005A0E17">
        <w:rPr>
          <w:rFonts w:asciiTheme="minorHAnsi" w:hAnsiTheme="minorHAnsi"/>
          <w:b/>
          <w:sz w:val="26"/>
          <w:szCs w:val="26"/>
        </w:rPr>
        <w:t xml:space="preserve"> F</w:t>
      </w:r>
      <w:r w:rsidR="00113B77" w:rsidRPr="005A0E17">
        <w:rPr>
          <w:rFonts w:asciiTheme="minorHAnsi" w:hAnsiTheme="minorHAnsi"/>
          <w:b/>
          <w:sz w:val="26"/>
          <w:szCs w:val="26"/>
        </w:rPr>
        <w:t>ormularz ofertowy</w:t>
      </w:r>
    </w:p>
    <w:bookmarkEnd w:id="0"/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6623C4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C814C7" w:rsidRPr="006623C4" w:rsidRDefault="00C814C7" w:rsidP="001861BD">
      <w:pPr>
        <w:widowControl w:val="0"/>
        <w:shd w:val="clear" w:color="auto" w:fill="FFFFFF"/>
        <w:suppressAutoHyphens/>
        <w:rPr>
          <w:rFonts w:ascii="Calibri" w:hAnsi="Calibri" w:cs="Calibri"/>
          <w:kern w:val="1"/>
          <w:sz w:val="22"/>
          <w:lang w:eastAsia="en-US" w:bidi="en-US"/>
        </w:rPr>
      </w:pPr>
    </w:p>
    <w:p w:rsidR="008A21EE" w:rsidRPr="008A21EE" w:rsidRDefault="00C814C7" w:rsidP="008A21E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</w:p>
    <w:p w:rsidR="008A21EE" w:rsidRDefault="00C756E2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zadani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e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6D468D" w:rsidRPr="008A21EE" w:rsidRDefault="006D468D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161C19" w:rsidRPr="00161C19" w:rsidRDefault="00161C19" w:rsidP="00161C19">
      <w:pPr>
        <w:widowControl w:val="0"/>
        <w:shd w:val="clear" w:color="auto" w:fill="FFFFFF"/>
        <w:suppressAutoHyphens/>
        <w:rPr>
          <w:b/>
          <w:bCs/>
          <w:caps/>
          <w:color w:val="7030A0"/>
        </w:rPr>
      </w:pPr>
    </w:p>
    <w:p w:rsidR="00932DDB" w:rsidRPr="00A60693" w:rsidRDefault="00932DDB" w:rsidP="00932DDB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  <w:r w:rsidRPr="00A60693">
        <w:rPr>
          <w:rFonts w:asciiTheme="minorHAnsi" w:hAnsiTheme="minorHAnsi"/>
          <w:b/>
          <w:bCs/>
        </w:rPr>
        <w:t xml:space="preserve">Zakup i dostawa </w:t>
      </w:r>
      <w:r w:rsidRPr="00F23AE0">
        <w:rPr>
          <w:rFonts w:asciiTheme="minorHAnsi" w:hAnsiTheme="minorHAnsi"/>
          <w:b/>
          <w:bCs/>
        </w:rPr>
        <w:t xml:space="preserve">wyposażenia szkolnych pracowni w sprzęt TIK </w:t>
      </w:r>
      <w:r>
        <w:rPr>
          <w:rFonts w:asciiTheme="minorHAnsi" w:hAnsiTheme="minorHAnsi"/>
          <w:b/>
          <w:bCs/>
        </w:rPr>
        <w:t xml:space="preserve"> </w:t>
      </w:r>
      <w:r w:rsidRPr="00A60693">
        <w:rPr>
          <w:rFonts w:asciiTheme="minorHAnsi" w:hAnsiTheme="minorHAnsi"/>
          <w:b/>
          <w:bCs/>
        </w:rPr>
        <w:t>w ramach projektu pn. „Odkrywcy Nowych Możliwości w Gminie Andrespol”</w:t>
      </w:r>
    </w:p>
    <w:p w:rsidR="00932DDB" w:rsidRPr="00A60693" w:rsidRDefault="00932DDB" w:rsidP="00932DDB">
      <w:pPr>
        <w:shd w:val="clear" w:color="auto" w:fill="FFFFFF"/>
        <w:snapToGrid w:val="0"/>
        <w:jc w:val="center"/>
        <w:rPr>
          <w:rFonts w:asciiTheme="minorHAnsi" w:hAnsiTheme="minorHAnsi"/>
        </w:rPr>
      </w:pPr>
    </w:p>
    <w:p w:rsidR="004E3CCC" w:rsidRDefault="004E3CCC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246263" w:rsidRPr="00960442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960442">
        <w:rPr>
          <w:rFonts w:cs="Arial"/>
          <w:b/>
          <w:bCs/>
          <w:spacing w:val="-2"/>
          <w:kern w:val="1"/>
          <w:lang w:eastAsia="ar-SA"/>
        </w:rPr>
        <w:t>Nr postępowania: ZP.271</w:t>
      </w:r>
      <w:r w:rsidR="00932DDB" w:rsidRPr="00960442">
        <w:rPr>
          <w:rFonts w:cs="Arial"/>
          <w:b/>
          <w:bCs/>
          <w:spacing w:val="-2"/>
          <w:kern w:val="1"/>
          <w:lang w:eastAsia="ar-SA"/>
        </w:rPr>
        <w:t>.07.63</w:t>
      </w:r>
      <w:r w:rsidR="00036EA5" w:rsidRPr="00960442">
        <w:rPr>
          <w:rFonts w:cs="Arial"/>
          <w:b/>
          <w:bCs/>
          <w:spacing w:val="-2"/>
          <w:kern w:val="1"/>
          <w:lang w:eastAsia="ar-SA"/>
        </w:rPr>
        <w:t>.</w:t>
      </w:r>
      <w:r w:rsidR="00E50BE2" w:rsidRPr="00960442">
        <w:rPr>
          <w:rFonts w:cs="Arial"/>
          <w:b/>
          <w:bCs/>
          <w:spacing w:val="-2"/>
          <w:kern w:val="1"/>
          <w:lang w:eastAsia="ar-SA"/>
        </w:rPr>
        <w:t>2</w:t>
      </w:r>
      <w:r w:rsidRPr="00960442">
        <w:rPr>
          <w:rFonts w:cs="Arial"/>
          <w:b/>
          <w:bCs/>
          <w:spacing w:val="-2"/>
          <w:kern w:val="1"/>
          <w:lang w:eastAsia="ar-SA"/>
        </w:rPr>
        <w:t>01</w:t>
      </w:r>
      <w:r w:rsidR="006D468D" w:rsidRPr="00960442">
        <w:rPr>
          <w:rFonts w:cs="Arial"/>
          <w:b/>
          <w:bCs/>
          <w:spacing w:val="-2"/>
          <w:kern w:val="1"/>
          <w:lang w:eastAsia="ar-SA"/>
        </w:rPr>
        <w:t>9</w:t>
      </w:r>
    </w:p>
    <w:p w:rsidR="00FF38EB" w:rsidRPr="00016683" w:rsidRDefault="00FF38EB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F9120D" w:rsidRPr="0056674F" w:rsidRDefault="00F9120D" w:rsidP="00F9120D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F9120D" w:rsidRDefault="00F9120D" w:rsidP="00F9120D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F9120D" w:rsidRPr="0056674F" w:rsidRDefault="00F9120D" w:rsidP="00F9120D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 xml:space="preserve">Zapoznałem(liśmy) się ze Specyfikacją Istotnych Warunków Zamówienia („SIWZ”) w tym ze </w:t>
      </w:r>
      <w:r w:rsidRPr="0056674F">
        <w:rPr>
          <w:rFonts w:ascii="Calibri" w:hAnsi="Calibri" w:cs="Arial"/>
          <w:color w:val="000000"/>
        </w:rPr>
        <w:lastRenderedPageBreak/>
        <w:t>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F9120D" w:rsidRPr="00C814C7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F9120D" w:rsidRDefault="00F9120D" w:rsidP="00F9120D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F9120D" w:rsidRPr="00AD3033" w:rsidRDefault="00F9120D" w:rsidP="00F9120D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F9120D" w:rsidRPr="001D693F" w:rsidRDefault="00F9120D" w:rsidP="00F9120D">
      <w:pPr>
        <w:widowControl w:val="0"/>
        <w:ind w:left="716"/>
        <w:rPr>
          <w:rFonts w:asciiTheme="minorHAnsi" w:hAnsiTheme="minorHAnsi" w:cs="Arial"/>
        </w:rPr>
      </w:pPr>
    </w:p>
    <w:p w:rsidR="00F9120D" w:rsidRPr="00626B23" w:rsidRDefault="00F9120D" w:rsidP="00F9120D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F9120D" w:rsidRPr="00AB1A03" w:rsidRDefault="00F9120D" w:rsidP="00F9120D">
      <w:pPr>
        <w:widowControl w:val="0"/>
        <w:rPr>
          <w:rFonts w:ascii="Times New Roman" w:hAnsi="Times New Roman"/>
        </w:rPr>
      </w:pPr>
    </w:p>
    <w:p w:rsidR="00F9120D" w:rsidRPr="006262FD" w:rsidRDefault="00F9120D" w:rsidP="00F9120D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6262FD">
        <w:rPr>
          <w:rFonts w:asciiTheme="minorHAnsi" w:hAnsiTheme="minorHAnsi"/>
          <w:b/>
          <w:sz w:val="28"/>
          <w:szCs w:val="28"/>
        </w:rPr>
        <w:t>Oferta Wykonawcy</w:t>
      </w:r>
    </w:p>
    <w:p w:rsidR="00F9120D" w:rsidRPr="00C814C7" w:rsidRDefault="00F9120D" w:rsidP="00F9120D">
      <w:pPr>
        <w:widowControl w:val="0"/>
        <w:rPr>
          <w:rFonts w:asciiTheme="minorHAnsi" w:hAnsiTheme="minorHAnsi"/>
          <w:b/>
        </w:rPr>
      </w:pPr>
    </w:p>
    <w:p w:rsidR="00031D98" w:rsidRPr="00031D98" w:rsidRDefault="00031D98" w:rsidP="00031D98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031D98">
        <w:rPr>
          <w:rFonts w:asciiTheme="minorHAnsi" w:hAnsiTheme="minorHAnsi"/>
          <w:b/>
          <w:sz w:val="26"/>
          <w:szCs w:val="26"/>
          <w:u w:val="single"/>
        </w:rPr>
        <w:t>4.</w:t>
      </w:r>
      <w:r w:rsidR="00EE1BC5">
        <w:rPr>
          <w:rFonts w:asciiTheme="minorHAnsi" w:hAnsiTheme="minorHAnsi"/>
          <w:b/>
          <w:sz w:val="26"/>
          <w:szCs w:val="26"/>
          <w:u w:val="single"/>
        </w:rPr>
        <w:t>1</w:t>
      </w:r>
      <w:r w:rsidRPr="00031D98">
        <w:rPr>
          <w:rFonts w:asciiTheme="minorHAnsi" w:hAnsiTheme="minorHAnsi"/>
          <w:b/>
          <w:sz w:val="26"/>
          <w:szCs w:val="26"/>
          <w:u w:val="single"/>
        </w:rPr>
        <w:t>. Wypełniają Wykonawcy składający ofertę na Część nr 1 - Zakup i dostawa urządzeń peryferyjnych</w:t>
      </w:r>
    </w:p>
    <w:p w:rsidR="00031D98" w:rsidRPr="00EE1BC5" w:rsidRDefault="00EE1BC5" w:rsidP="00EE1BC5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31D98" w:rsidRPr="00EE1BC5">
        <w:rPr>
          <w:rFonts w:asciiTheme="minorHAnsi" w:hAnsiTheme="minorHAnsi"/>
        </w:rPr>
        <w:t>W pełni i bez żadnych zastrzeżeń akceptuję(</w:t>
      </w:r>
      <w:proofErr w:type="spellStart"/>
      <w:r w:rsidR="00031D98" w:rsidRPr="00EE1BC5">
        <w:rPr>
          <w:rFonts w:asciiTheme="minorHAnsi" w:hAnsiTheme="minorHAnsi"/>
        </w:rPr>
        <w:t>emy</w:t>
      </w:r>
      <w:proofErr w:type="spellEnd"/>
      <w:r w:rsidR="00031D98" w:rsidRPr="00EE1BC5">
        <w:rPr>
          <w:rFonts w:asciiTheme="minorHAnsi" w:hAnsiTheme="minorHAnsi"/>
        </w:rPr>
        <w:t>) warunki wzoru umowy na wykonanie zamówienia określone w Załączniku nr 7a do SIWZ, w tym termin płatności określony przez Zamawiającego we wzorze umowy – tj. 30 dni od daty doręczenia prawidłowo wystawion</w:t>
      </w:r>
      <w:r w:rsidR="00960442">
        <w:rPr>
          <w:rFonts w:asciiTheme="minorHAnsi" w:hAnsiTheme="minorHAnsi"/>
        </w:rPr>
        <w:t>ych</w:t>
      </w:r>
      <w:r w:rsidR="00031D98" w:rsidRPr="00EE1BC5">
        <w:rPr>
          <w:rFonts w:asciiTheme="minorHAnsi" w:hAnsiTheme="minorHAnsi"/>
        </w:rPr>
        <w:t xml:space="preserve"> fakt</w:t>
      </w:r>
      <w:r w:rsidR="00960442">
        <w:rPr>
          <w:rFonts w:asciiTheme="minorHAnsi" w:hAnsiTheme="minorHAnsi"/>
        </w:rPr>
        <w:t>ur</w:t>
      </w:r>
      <w:r w:rsidR="00031D98" w:rsidRPr="00EE1BC5">
        <w:rPr>
          <w:rFonts w:asciiTheme="minorHAnsi" w:hAnsiTheme="minorHAnsi"/>
        </w:rPr>
        <w:t xml:space="preserve"> do siedziby Zamawiającego. </w:t>
      </w:r>
    </w:p>
    <w:p w:rsidR="00031D98" w:rsidRPr="0042072C" w:rsidRDefault="00031D98" w:rsidP="00EE1BC5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/>
        </w:rPr>
      </w:pPr>
      <w:r w:rsidRPr="0042072C">
        <w:rPr>
          <w:rFonts w:asciiTheme="minorHAnsi" w:hAnsiTheme="minorHAnsi"/>
          <w:b/>
        </w:rPr>
        <w:t xml:space="preserve">Zobowiązujemy się do wykonania przedmiotu zamówienia (dostawy) w terminie 14 dni kalendarzowych od dnia zawarcia umowy. </w:t>
      </w:r>
    </w:p>
    <w:p w:rsidR="00031D98" w:rsidRPr="00960442" w:rsidRDefault="00960442" w:rsidP="00EE1BC5">
      <w:pPr>
        <w:pStyle w:val="Akapitzlist"/>
        <w:numPr>
          <w:ilvl w:val="2"/>
          <w:numId w:val="7"/>
        </w:numPr>
        <w:spacing w:after="240"/>
        <w:ind w:left="851" w:hanging="567"/>
        <w:rPr>
          <w:rFonts w:asciiTheme="minorHAnsi" w:hAnsiTheme="minorHAnsi" w:cstheme="minorHAnsi"/>
        </w:rPr>
      </w:pPr>
      <w:r w:rsidRPr="00960442">
        <w:rPr>
          <w:rFonts w:asciiTheme="minorHAnsi" w:hAnsiTheme="minorHAnsi" w:cstheme="minorHAnsi"/>
        </w:rPr>
        <w:t xml:space="preserve"> </w:t>
      </w:r>
      <w:r w:rsidR="00031D98" w:rsidRPr="00960442">
        <w:rPr>
          <w:rFonts w:asciiTheme="minorHAnsi" w:hAnsiTheme="minorHAnsi" w:cstheme="minorHAnsi"/>
        </w:rPr>
        <w:t>Oświadczam (oświadczamy), że zobowiązujemy się do udzielenia gwarancji:</w:t>
      </w:r>
    </w:p>
    <w:p w:rsidR="00031D98" w:rsidRPr="00F8597C" w:rsidRDefault="00031D98" w:rsidP="00031D98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="Calibri" w:hAnsi="Calibri" w:cs="Calibri"/>
        </w:rPr>
        <w:t>na okres 24 miesięcy</w:t>
      </w:r>
      <w:r w:rsidRPr="00F8597C">
        <w:rPr>
          <w:rFonts w:ascii="Calibri" w:hAnsi="Calibri" w:cs="Calibri"/>
          <w:b/>
        </w:rPr>
        <w:t>*</w:t>
      </w:r>
    </w:p>
    <w:p w:rsidR="00031D98" w:rsidRPr="00F8597C" w:rsidRDefault="00031D98" w:rsidP="00031D98">
      <w:pPr>
        <w:widowControl w:val="0"/>
        <w:numPr>
          <w:ilvl w:val="0"/>
          <w:numId w:val="13"/>
        </w:numPr>
        <w:ind w:left="1418" w:right="-142" w:hanging="425"/>
        <w:rPr>
          <w:rFonts w:asciiTheme="minorHAnsi" w:hAnsiTheme="minorHAnsi" w:cstheme="minorHAnsi"/>
        </w:rPr>
      </w:pPr>
      <w:r w:rsidRPr="00F8597C">
        <w:rPr>
          <w:rFonts w:ascii="Calibri" w:hAnsi="Calibri" w:cs="Calibri"/>
        </w:rPr>
        <w:t>na okres 36 miesięcy</w:t>
      </w:r>
      <w:r w:rsidRPr="00F8597C">
        <w:rPr>
          <w:rFonts w:ascii="Calibri" w:hAnsi="Calibri" w:cs="Calibri"/>
          <w:b/>
        </w:rPr>
        <w:t>*</w:t>
      </w:r>
    </w:p>
    <w:p w:rsidR="00031D98" w:rsidRPr="00F8597C" w:rsidRDefault="00031D98" w:rsidP="00031D98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Theme="minorHAnsi" w:hAnsiTheme="minorHAnsi" w:cstheme="minorHAnsi"/>
        </w:rPr>
        <w:t>na okres 48 miesięcy</w:t>
      </w:r>
      <w:r>
        <w:rPr>
          <w:rFonts w:asciiTheme="minorHAnsi" w:hAnsiTheme="minorHAnsi" w:cstheme="minorHAnsi"/>
        </w:rPr>
        <w:t>*</w:t>
      </w:r>
    </w:p>
    <w:p w:rsidR="00031D98" w:rsidRDefault="00031D98" w:rsidP="00031D98">
      <w:pPr>
        <w:widowControl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031D98" w:rsidRPr="00F8597C" w:rsidRDefault="00031D98" w:rsidP="00031D98">
      <w:pPr>
        <w:widowControl w:val="0"/>
        <w:spacing w:line="276" w:lineRule="auto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F8597C">
        <w:rPr>
          <w:rFonts w:ascii="Calibri" w:hAnsi="Calibri" w:cs="Calibri"/>
          <w:i/>
          <w:sz w:val="20"/>
          <w:szCs w:val="20"/>
        </w:rPr>
        <w:t xml:space="preserve">  </w:t>
      </w:r>
      <w:r w:rsidRPr="00F8597C">
        <w:rPr>
          <w:rFonts w:ascii="Calibri" w:hAnsi="Calibri" w:cs="Calibri"/>
          <w:b/>
          <w:i/>
          <w:sz w:val="20"/>
          <w:szCs w:val="20"/>
        </w:rPr>
        <w:t>*</w:t>
      </w:r>
      <w:r w:rsidRPr="00F8597C">
        <w:rPr>
          <w:rFonts w:ascii="Calibri" w:hAnsi="Calibri" w:cs="Calibri"/>
          <w:i/>
          <w:sz w:val="20"/>
          <w:szCs w:val="20"/>
        </w:rPr>
        <w:t>Zaznaczyć odpowiedni kwadrat</w:t>
      </w:r>
    </w:p>
    <w:p w:rsidR="00031D98" w:rsidRDefault="00031D98" w:rsidP="00031D98">
      <w:pPr>
        <w:widowControl w:val="0"/>
        <w:rPr>
          <w:rFonts w:cs="Arial"/>
          <w:i/>
          <w:sz w:val="20"/>
          <w:szCs w:val="20"/>
        </w:rPr>
      </w:pPr>
    </w:p>
    <w:p w:rsidR="00031D98" w:rsidRPr="00F8597C" w:rsidRDefault="00031D98" w:rsidP="00031D98">
      <w:pPr>
        <w:widowControl w:val="0"/>
        <w:ind w:left="426"/>
        <w:rPr>
          <w:rFonts w:ascii="Calibri" w:hAnsi="Calibri" w:cs="Calibri"/>
          <w:b/>
          <w:bCs/>
          <w:sz w:val="20"/>
          <w:szCs w:val="20"/>
        </w:rPr>
      </w:pPr>
      <w:r w:rsidRPr="00F8597C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F8597C">
        <w:rPr>
          <w:rFonts w:ascii="Calibri" w:hAnsi="Calibri" w:cs="Calibri"/>
          <w:b/>
          <w:bCs/>
          <w:sz w:val="20"/>
          <w:szCs w:val="20"/>
        </w:rPr>
        <w:t>:</w:t>
      </w:r>
    </w:p>
    <w:p w:rsidR="00031D98" w:rsidRPr="00F8597C" w:rsidRDefault="00031D98" w:rsidP="00031D98">
      <w:pPr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8597C">
        <w:rPr>
          <w:rFonts w:ascii="Calibri" w:hAnsi="Calibri" w:cs="Calibri"/>
          <w:i/>
          <w:sz w:val="20"/>
          <w:szCs w:val="20"/>
        </w:rPr>
        <w:t xml:space="preserve">W przypadku, gdy Wykonawca nie zaznaczy żadnego z kwadratów lub zaznaczy więcej niż jeden kwadrat Zamawiający przyjmie, że Wykonawca udzieli gwarancji na okres </w:t>
      </w:r>
      <w:r w:rsidRPr="00F8597C">
        <w:rPr>
          <w:rFonts w:ascii="Calibri" w:hAnsi="Calibri" w:cs="Calibri"/>
          <w:b/>
          <w:i/>
          <w:sz w:val="20"/>
          <w:szCs w:val="20"/>
        </w:rPr>
        <w:t>24 miesięcy</w:t>
      </w:r>
      <w:r w:rsidRPr="00F8597C">
        <w:rPr>
          <w:rFonts w:ascii="Calibri" w:hAnsi="Calibri" w:cs="Calibri"/>
          <w:i/>
          <w:sz w:val="20"/>
          <w:szCs w:val="20"/>
        </w:rPr>
        <w:t xml:space="preserve">, </w:t>
      </w:r>
      <w:r w:rsidRPr="00F8597C">
        <w:rPr>
          <w:rFonts w:ascii="Calibri" w:hAnsi="Calibri" w:cs="Calibri"/>
          <w:i/>
          <w:sz w:val="20"/>
          <w:szCs w:val="20"/>
        </w:rPr>
        <w:br/>
        <w:t>a w kryterium oceny „Gwarancja” – o</w:t>
      </w:r>
      <w:r w:rsidRPr="00F8597C">
        <w:rPr>
          <w:rFonts w:ascii="Calibri" w:hAnsi="Calibri" w:cs="Calibri"/>
          <w:bCs/>
          <w:i/>
          <w:sz w:val="20"/>
          <w:szCs w:val="20"/>
        </w:rPr>
        <w:t xml:space="preserve">kres dodatkowo udzielonej gwarancji </w:t>
      </w:r>
      <w:r w:rsidRPr="00F8597C">
        <w:rPr>
          <w:rFonts w:ascii="Calibri" w:hAnsi="Calibri" w:cs="Calibri"/>
          <w:b/>
          <w:i/>
          <w:sz w:val="20"/>
          <w:szCs w:val="20"/>
        </w:rPr>
        <w:t>otrzyma 0 pkt</w:t>
      </w:r>
      <w:r w:rsidRPr="00F8597C">
        <w:rPr>
          <w:rFonts w:ascii="Calibri" w:hAnsi="Calibri" w:cs="Calibri"/>
          <w:i/>
          <w:sz w:val="20"/>
          <w:szCs w:val="20"/>
        </w:rPr>
        <w:t>.</w:t>
      </w:r>
      <w:r w:rsidRPr="00F8597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8597C">
        <w:rPr>
          <w:rFonts w:asciiTheme="minorHAnsi" w:hAnsiTheme="minorHAnsi" w:cstheme="minorHAnsi"/>
          <w:i/>
          <w:iCs/>
          <w:sz w:val="20"/>
          <w:szCs w:val="20"/>
        </w:rPr>
        <w:t>Okres gwarancji  stanowi kryterium oceny ofert. Kryteria oceny ofert zostały szczegółowo opisane  w Rozdziale XVI SIWZ.</w:t>
      </w:r>
    </w:p>
    <w:p w:rsidR="00031D98" w:rsidRDefault="00031D98" w:rsidP="00031D98">
      <w:pPr>
        <w:widowControl w:val="0"/>
        <w:jc w:val="left"/>
        <w:rPr>
          <w:rFonts w:asciiTheme="minorHAnsi" w:hAnsiTheme="minorHAnsi"/>
          <w:i/>
        </w:rPr>
      </w:pPr>
    </w:p>
    <w:p w:rsidR="00031D98" w:rsidRPr="00D16B31" w:rsidRDefault="00031D98" w:rsidP="00031D98">
      <w:pPr>
        <w:widowControl w:val="0"/>
        <w:jc w:val="left"/>
        <w:rPr>
          <w:rFonts w:asciiTheme="minorHAnsi" w:hAnsiTheme="minorHAnsi"/>
          <w:i/>
        </w:rPr>
      </w:pPr>
    </w:p>
    <w:p w:rsidR="00031D98" w:rsidRPr="0042072C" w:rsidRDefault="00031D98" w:rsidP="00EE1BC5">
      <w:pPr>
        <w:pStyle w:val="Akapitzlist"/>
        <w:widowControl w:val="0"/>
        <w:numPr>
          <w:ilvl w:val="2"/>
          <w:numId w:val="7"/>
        </w:numPr>
        <w:ind w:left="993" w:hanging="709"/>
        <w:jc w:val="left"/>
        <w:rPr>
          <w:rFonts w:asciiTheme="minorHAnsi" w:hAnsiTheme="minorHAnsi"/>
          <w:i/>
          <w:sz w:val="26"/>
          <w:szCs w:val="26"/>
        </w:rPr>
      </w:pPr>
      <w:r w:rsidRPr="0042072C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42072C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42072C">
        <w:rPr>
          <w:rFonts w:asciiTheme="minorHAnsi" w:hAnsiTheme="minorHAnsi"/>
          <w:b/>
          <w:bCs/>
          <w:sz w:val="26"/>
          <w:szCs w:val="26"/>
        </w:rPr>
        <w:tab/>
      </w:r>
    </w:p>
    <w:p w:rsidR="00031D98" w:rsidRDefault="00031D98" w:rsidP="00031D98">
      <w:pPr>
        <w:tabs>
          <w:tab w:val="left" w:pos="1701"/>
          <w:tab w:val="left" w:pos="2268"/>
        </w:tabs>
        <w:ind w:left="426" w:right="-289"/>
        <w:contextualSpacing/>
        <w:rPr>
          <w:rFonts w:asciiTheme="minorHAnsi" w:hAnsiTheme="minorHAnsi" w:cstheme="minorHAnsi"/>
          <w:b/>
          <w:bCs/>
        </w:rPr>
      </w:pPr>
      <w:r w:rsidRPr="00031D98">
        <w:rPr>
          <w:rFonts w:asciiTheme="minorHAnsi" w:hAnsiTheme="minorHAnsi" w:cstheme="minorHAnsi"/>
          <w:b/>
          <w:bCs/>
        </w:rPr>
        <w:t xml:space="preserve">Oferujemy wykonanie przedmiotu zamówienia - na Część nr 1 - </w:t>
      </w:r>
      <w:r w:rsidRPr="00031D98">
        <w:rPr>
          <w:rFonts w:asciiTheme="minorHAnsi" w:hAnsiTheme="minorHAnsi"/>
          <w:b/>
        </w:rPr>
        <w:t>Zakup i dostawa urządzeń peryferyjnych</w:t>
      </w:r>
      <w:r w:rsidRPr="00031D98">
        <w:rPr>
          <w:rFonts w:asciiTheme="minorHAnsi" w:hAnsiTheme="minorHAnsi" w:cstheme="minorHAnsi"/>
          <w:b/>
          <w:bCs/>
        </w:rPr>
        <w:t>,  za:</w:t>
      </w:r>
    </w:p>
    <w:p w:rsidR="007E5402" w:rsidRPr="00031D98" w:rsidRDefault="007E5402" w:rsidP="00031D98">
      <w:pPr>
        <w:tabs>
          <w:tab w:val="left" w:pos="1701"/>
          <w:tab w:val="left" w:pos="2268"/>
        </w:tabs>
        <w:ind w:left="426" w:right="-289"/>
        <w:contextualSpacing/>
        <w:rPr>
          <w:rFonts w:asciiTheme="minorHAnsi" w:hAnsiTheme="minorHAnsi" w:cstheme="minorHAnsi"/>
          <w:b/>
        </w:rPr>
      </w:pPr>
    </w:p>
    <w:p w:rsidR="00031D98" w:rsidRPr="00D16B31" w:rsidRDefault="00031D98" w:rsidP="00031D9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lastRenderedPageBreak/>
        <w:t>Cena oferty brutto (z VAT</w:t>
      </w:r>
      <w:r w:rsidRPr="008C275E">
        <w:rPr>
          <w:rFonts w:asciiTheme="minorHAnsi" w:hAnsiTheme="minorHAnsi"/>
          <w:b/>
          <w:u w:val="single"/>
        </w:rPr>
        <w:t>)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 xml:space="preserve"> (suma z kol. </w:t>
      </w:r>
      <w:r w:rsidR="007E5402" w:rsidRPr="008C275E">
        <w:rPr>
          <w:rFonts w:asciiTheme="minorHAnsi" w:hAnsiTheme="minorHAnsi"/>
          <w:b/>
          <w:sz w:val="22"/>
          <w:szCs w:val="22"/>
          <w:u w:val="single"/>
        </w:rPr>
        <w:t>8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 xml:space="preserve"> poz. </w:t>
      </w:r>
      <w:r w:rsidR="008B2EF3" w:rsidRPr="008C275E">
        <w:rPr>
          <w:rFonts w:asciiTheme="minorHAnsi" w:hAnsiTheme="minorHAnsi"/>
          <w:b/>
          <w:sz w:val="22"/>
          <w:szCs w:val="22"/>
          <w:u w:val="single"/>
        </w:rPr>
        <w:t>1</w:t>
      </w:r>
      <w:r w:rsidR="00960442" w:rsidRPr="008C275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>-</w:t>
      </w:r>
      <w:r w:rsidR="00960442" w:rsidRPr="008C275E">
        <w:rPr>
          <w:rFonts w:asciiTheme="minorHAnsi" w:hAnsiTheme="minorHAnsi"/>
          <w:b/>
          <w:sz w:val="22"/>
          <w:szCs w:val="22"/>
          <w:u w:val="single"/>
        </w:rPr>
        <w:t xml:space="preserve"> 14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 xml:space="preserve"> z tabeli dostaw</w:t>
      </w:r>
      <w:r w:rsidR="00960442" w:rsidRPr="008C275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C275E">
        <w:rPr>
          <w:rFonts w:asciiTheme="minorHAnsi" w:hAnsiTheme="minorHAnsi"/>
          <w:b/>
          <w:sz w:val="22"/>
          <w:szCs w:val="22"/>
          <w:u w:val="single"/>
        </w:rPr>
        <w:t>- cena ogółem”</w:t>
      </w:r>
      <w:r w:rsidRPr="008C275E">
        <w:rPr>
          <w:rFonts w:asciiTheme="minorHAnsi" w:hAnsiTheme="minorHAnsi"/>
          <w:b/>
          <w:u w:val="single"/>
        </w:rPr>
        <w:t xml:space="preserve">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031D98" w:rsidRPr="00D16B31" w:rsidRDefault="00031D98" w:rsidP="00031D9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031D98" w:rsidRPr="009E1698" w:rsidRDefault="00031D98" w:rsidP="00031D98">
      <w:pPr>
        <w:ind w:left="426"/>
        <w:rPr>
          <w:b/>
          <w:sz w:val="22"/>
          <w:szCs w:val="22"/>
        </w:rPr>
      </w:pPr>
      <w:r w:rsidRPr="009E1698">
        <w:rPr>
          <w:b/>
          <w:sz w:val="22"/>
          <w:szCs w:val="22"/>
        </w:rPr>
        <w:t xml:space="preserve">  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850"/>
        <w:gridCol w:w="1418"/>
        <w:gridCol w:w="1417"/>
        <w:gridCol w:w="1276"/>
        <w:gridCol w:w="1417"/>
      </w:tblGrid>
      <w:tr w:rsidR="007E5402" w:rsidRPr="00290179" w:rsidTr="00821E50">
        <w:trPr>
          <w:trHeight w:val="1848"/>
        </w:trPr>
        <w:tc>
          <w:tcPr>
            <w:tcW w:w="567" w:type="dxa"/>
            <w:shd w:val="clear" w:color="auto" w:fill="auto"/>
            <w:vAlign w:val="center"/>
          </w:tcPr>
          <w:p w:rsidR="007E5402" w:rsidRPr="00D80B13" w:rsidRDefault="007E5402" w:rsidP="00B71E67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850" w:type="dxa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418" w:type="dxa"/>
            <w:vAlign w:val="center"/>
          </w:tcPr>
          <w:p w:rsidR="007E5402" w:rsidRPr="00D80B13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7" w:type="dxa"/>
            <w:vAlign w:val="center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BRUTTO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276" w:type="dxa"/>
          </w:tcPr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bez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podat</w:t>
            </w:r>
            <w:r>
              <w:rPr>
                <w:rFonts w:cs="Arial"/>
                <w:bCs/>
                <w:sz w:val="18"/>
                <w:szCs w:val="18"/>
              </w:rPr>
              <w:t>ku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7E5402" w:rsidRDefault="007E5402" w:rsidP="007E540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Default="007E5402" w:rsidP="005519A2">
            <w:pPr>
              <w:widowControl w:val="0"/>
              <w:rPr>
                <w:rFonts w:cs="Arial"/>
                <w:b/>
                <w:bCs/>
                <w:sz w:val="18"/>
                <w:szCs w:val="18"/>
              </w:rPr>
            </w:pPr>
          </w:p>
          <w:p w:rsidR="007E5402" w:rsidRPr="0061236F" w:rsidRDefault="007E5402" w:rsidP="005519A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(w tym podatek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7E5402" w:rsidRPr="00290179" w:rsidTr="00821E50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50" w:type="dxa"/>
            <w:vAlign w:val="center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:rsidR="007E5402" w:rsidRPr="00290179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7" w:type="dxa"/>
          </w:tcPr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7E5402" w:rsidRDefault="007E5402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8</w:t>
            </w:r>
          </w:p>
        </w:tc>
      </w:tr>
      <w:tr w:rsidR="007E5402" w:rsidRPr="00290179" w:rsidTr="00821E50">
        <w:trPr>
          <w:trHeight w:val="1189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Radioodtwarzacz</w:t>
            </w: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6FF1" w:rsidRPr="00576FF1">
              <w:rPr>
                <w:rFonts w:asciiTheme="minorHAnsi" w:hAnsiTheme="minorHAnsi" w:cstheme="minorHAnsi"/>
                <w:b/>
                <w:sz w:val="20"/>
                <w:szCs w:val="20"/>
              </w:rPr>
              <w:t>CD</w:t>
            </w:r>
            <w:r w:rsidR="00576FF1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Głośnik przenośny</w:t>
            </w:r>
          </w:p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sztuk</w:t>
            </w:r>
          </w:p>
        </w:tc>
        <w:tc>
          <w:tcPr>
            <w:tcW w:w="850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Radio z CD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sztuk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Robot </w:t>
            </w:r>
            <w:r w:rsidR="008C275E">
              <w:rPr>
                <w:rFonts w:asciiTheme="minorHAnsi" w:hAnsiTheme="minorHAnsi" w:cstheme="minorHAnsi"/>
                <w:b/>
                <w:sz w:val="20"/>
                <w:szCs w:val="20"/>
              </w:rPr>
              <w:t>do nauki programowania</w:t>
            </w:r>
          </w:p>
          <w:p w:rsidR="007E5402" w:rsidRPr="008C275E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275E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75E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Wizualizer</w:t>
            </w:r>
            <w:proofErr w:type="spellEnd"/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Wizualizer</w:t>
            </w:r>
            <w:proofErr w:type="spellEnd"/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7E5402"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5402" w:rsidRPr="007F4EEB" w:rsidRDefault="00B71E67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System do zbierania i analizowania odpowiedzi</w:t>
            </w:r>
          </w:p>
          <w:p w:rsidR="007E5402" w:rsidRPr="007F4EEB" w:rsidRDefault="007E5402" w:rsidP="007E540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71E67" w:rsidRPr="007F4EEB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B71E67" w:rsidP="00576F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="00576F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zestawy</w:t>
            </w:r>
          </w:p>
        </w:tc>
        <w:tc>
          <w:tcPr>
            <w:tcW w:w="850" w:type="dxa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7E540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Kolumna </w:t>
            </w:r>
            <w:r w:rsidR="00576F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aktywna </w:t>
            </w: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576F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system nagłośnieniowy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E5402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7E5402"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Aparat fotograficzny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7E5402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402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7E5402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7E5402" w:rsidRPr="007F4EEB" w:rsidRDefault="007E5402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7E5402" w:rsidRPr="007F4EEB" w:rsidRDefault="007E5402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E5402" w:rsidRPr="007F4EEB" w:rsidRDefault="007E5402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Zestaw nagłośnieniowy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576F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</w:t>
            </w:r>
            <w:r w:rsidR="00576F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sztuka</w:t>
            </w:r>
          </w:p>
        </w:tc>
        <w:tc>
          <w:tcPr>
            <w:tcW w:w="850" w:type="dxa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Drukarka </w:t>
            </w:r>
            <w:proofErr w:type="spellStart"/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leserowa</w:t>
            </w:r>
            <w:proofErr w:type="spellEnd"/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576FF1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6F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Kamera cyfrowa ze statywem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sztuka</w:t>
            </w:r>
          </w:p>
        </w:tc>
        <w:tc>
          <w:tcPr>
            <w:tcW w:w="850" w:type="dxa"/>
            <w:vAlign w:val="center"/>
          </w:tcPr>
          <w:p w:rsidR="00B71E67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1E67" w:rsidRPr="00290179" w:rsidTr="00821E50">
        <w:trPr>
          <w:trHeight w:val="541"/>
        </w:trPr>
        <w:tc>
          <w:tcPr>
            <w:tcW w:w="567" w:type="dxa"/>
            <w:shd w:val="clear" w:color="auto" w:fill="auto"/>
          </w:tcPr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1E67" w:rsidRPr="007F4EEB" w:rsidRDefault="00B71E67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D62848" w:rsidRPr="007F4EEB" w:rsidRDefault="00D62848" w:rsidP="00D6284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Aparat fotograficzny</w:t>
            </w:r>
          </w:p>
          <w:p w:rsidR="00D62848" w:rsidRPr="007F4EEB" w:rsidRDefault="00D62848" w:rsidP="00D6284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B71E67" w:rsidRPr="007F4EEB" w:rsidRDefault="00D62848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62848" w:rsidRPr="007F4EEB" w:rsidRDefault="00D62848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850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62848" w:rsidRPr="007F4EEB" w:rsidRDefault="00D62848" w:rsidP="00D628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418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E67" w:rsidRPr="007F4EEB" w:rsidRDefault="00B71E67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848" w:rsidRPr="00290179" w:rsidTr="00821E50">
        <w:trPr>
          <w:trHeight w:val="541"/>
        </w:trPr>
        <w:tc>
          <w:tcPr>
            <w:tcW w:w="567" w:type="dxa"/>
            <w:shd w:val="clear" w:color="auto" w:fill="auto"/>
          </w:tcPr>
          <w:p w:rsidR="00D62848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2848" w:rsidRPr="007F4EEB" w:rsidRDefault="00D62848" w:rsidP="00B71E6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D62848" w:rsidRPr="007F4EEB" w:rsidRDefault="00D62848" w:rsidP="00D6284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Czajnik elektryczny</w:t>
            </w:r>
          </w:p>
          <w:p w:rsidR="00D62848" w:rsidRPr="007F4EEB" w:rsidRDefault="00D62848" w:rsidP="00D6284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D62848" w:rsidRPr="007F4EEB" w:rsidRDefault="00D62848" w:rsidP="00D6284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</w:tcPr>
          <w:p w:rsidR="00D62848" w:rsidRPr="007F4EEB" w:rsidRDefault="00D62848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62848" w:rsidRPr="007F4EEB" w:rsidRDefault="00D62848" w:rsidP="00B71E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1 sztuka</w:t>
            </w:r>
          </w:p>
        </w:tc>
        <w:tc>
          <w:tcPr>
            <w:tcW w:w="850" w:type="dxa"/>
          </w:tcPr>
          <w:p w:rsidR="00D62848" w:rsidRPr="007F4EEB" w:rsidRDefault="00D62848" w:rsidP="00D628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62848" w:rsidRPr="007F4EEB" w:rsidRDefault="00D62848" w:rsidP="00D6284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418" w:type="dxa"/>
          </w:tcPr>
          <w:p w:rsidR="00D62848" w:rsidRPr="007F4EEB" w:rsidRDefault="00D62848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D62848" w:rsidRPr="007F4EEB" w:rsidRDefault="00D62848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848" w:rsidRPr="007F4EEB" w:rsidRDefault="00D62848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2848" w:rsidRPr="007F4EEB" w:rsidRDefault="00D62848" w:rsidP="00B71E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78F2" w:rsidRPr="00290179" w:rsidTr="00960442">
        <w:trPr>
          <w:trHeight w:val="541"/>
        </w:trPr>
        <w:tc>
          <w:tcPr>
            <w:tcW w:w="8505" w:type="dxa"/>
            <w:gridSpan w:val="7"/>
            <w:shd w:val="clear" w:color="auto" w:fill="auto"/>
            <w:vAlign w:val="center"/>
          </w:tcPr>
          <w:p w:rsidR="008278F2" w:rsidRPr="00680021" w:rsidRDefault="008278F2" w:rsidP="00960442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4785E">
              <w:rPr>
                <w:rFonts w:cs="Arial"/>
                <w:b/>
                <w:bCs/>
                <w:sz w:val="20"/>
                <w:szCs w:val="20"/>
              </w:rPr>
              <w:t xml:space="preserve">CENA OGÓŁEM </w:t>
            </w:r>
            <w:r w:rsidRPr="008C275E">
              <w:rPr>
                <w:rFonts w:cs="Arial"/>
                <w:b/>
                <w:bCs/>
                <w:sz w:val="20"/>
                <w:szCs w:val="20"/>
              </w:rPr>
              <w:t xml:space="preserve">w PLN </w:t>
            </w:r>
            <w:r w:rsidRPr="008C275E">
              <w:rPr>
                <w:rFonts w:cs="Arial"/>
                <w:b/>
                <w:sz w:val="20"/>
                <w:szCs w:val="20"/>
              </w:rPr>
              <w:t>(suma z kol. 8 dla poz. 1-</w:t>
            </w:r>
            <w:r w:rsidR="00960442" w:rsidRPr="008C275E">
              <w:rPr>
                <w:rFonts w:cs="Arial"/>
                <w:b/>
                <w:sz w:val="20"/>
                <w:szCs w:val="20"/>
              </w:rPr>
              <w:t xml:space="preserve"> 14</w:t>
            </w:r>
            <w:r w:rsidRPr="008C275E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278F2" w:rsidRPr="00680021" w:rsidRDefault="008278F2" w:rsidP="00B71E67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31D98" w:rsidRDefault="00031D98" w:rsidP="00031D98">
      <w:pPr>
        <w:widowControl w:val="0"/>
        <w:jc w:val="left"/>
        <w:rPr>
          <w:rFonts w:asciiTheme="minorHAnsi" w:hAnsiTheme="minorHAnsi"/>
          <w:b/>
          <w:bCs/>
        </w:rPr>
      </w:pPr>
    </w:p>
    <w:p w:rsidR="00031D98" w:rsidRDefault="00031D98" w:rsidP="00031D98">
      <w:pPr>
        <w:widowControl w:val="0"/>
        <w:ind w:left="1134" w:hanging="850"/>
        <w:jc w:val="left"/>
        <w:rPr>
          <w:rFonts w:asciiTheme="minorHAnsi" w:hAnsiTheme="minorHAnsi"/>
          <w:bCs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  <w:r w:rsidR="008B2EF3">
        <w:rPr>
          <w:rFonts w:asciiTheme="minorHAnsi" w:hAnsiTheme="minorHAnsi"/>
          <w:bCs/>
        </w:rPr>
        <w:t>.</w:t>
      </w:r>
    </w:p>
    <w:p w:rsidR="008B2EF3" w:rsidRPr="004C4932" w:rsidRDefault="008B2EF3" w:rsidP="00031D98">
      <w:pPr>
        <w:widowControl w:val="0"/>
        <w:ind w:left="1134" w:hanging="850"/>
        <w:jc w:val="left"/>
        <w:rPr>
          <w:rFonts w:asciiTheme="minorHAnsi" w:hAnsiTheme="minorHAnsi"/>
          <w:i/>
        </w:rPr>
      </w:pPr>
    </w:p>
    <w:p w:rsidR="00031D98" w:rsidRPr="00960442" w:rsidRDefault="00031D98" w:rsidP="00960442">
      <w:pPr>
        <w:pStyle w:val="Akapitzlist"/>
        <w:keepNext/>
        <w:widowControl w:val="0"/>
        <w:numPr>
          <w:ilvl w:val="2"/>
          <w:numId w:val="7"/>
        </w:numPr>
        <w:ind w:left="993" w:hanging="709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Oświadczamy, że wybór mojej (naszej) oferty będzie prowadzić do powstania </w:t>
      </w:r>
      <w:r w:rsidRPr="0054785E">
        <w:rPr>
          <w:rFonts w:asciiTheme="minorHAnsi" w:hAnsiTheme="minorHAnsi" w:cstheme="minorHAnsi"/>
        </w:rPr>
        <w:br/>
        <w:t xml:space="preserve">u Zamawiającego obowiązku podatkowego </w:t>
      </w:r>
      <w:r w:rsidRPr="0054785E">
        <w:rPr>
          <w:rFonts w:asciiTheme="minorHAnsi" w:hAnsiTheme="minorHAnsi" w:cstheme="minorHAnsi"/>
          <w:u w:val="single"/>
        </w:rPr>
        <w:t>na podstawie mechanizmu podzielonej płatności</w:t>
      </w:r>
      <w:r w:rsidRPr="0054785E">
        <w:rPr>
          <w:rFonts w:asciiTheme="minorHAnsi" w:hAnsiTheme="minorHAnsi" w:cstheme="minorHAnsi"/>
        </w:rPr>
        <w:t xml:space="preserve"> w odniesieniu do następujących towarów lub usług</w:t>
      </w:r>
      <w:r w:rsidR="00960442">
        <w:rPr>
          <w:rFonts w:asciiTheme="minorHAnsi" w:hAnsiTheme="minorHAnsi" w:cstheme="minorHAnsi"/>
        </w:rPr>
        <w:t>:</w:t>
      </w:r>
      <w:r w:rsidRPr="0054785E">
        <w:rPr>
          <w:rFonts w:asciiTheme="minorHAnsi" w:hAnsiTheme="minorHAnsi" w:cstheme="minorHAnsi"/>
        </w:rPr>
        <w:t xml:space="preserve"> </w:t>
      </w:r>
      <w:r w:rsidRPr="00960442">
        <w:rPr>
          <w:rFonts w:asciiTheme="minorHAnsi" w:hAnsiTheme="minorHAnsi" w:cstheme="minorHAnsi"/>
        </w:rPr>
        <w:t xml:space="preserve"> …………..…………………………………………………………………………</w:t>
      </w:r>
      <w:r w:rsidR="00960442">
        <w:rPr>
          <w:rFonts w:asciiTheme="minorHAnsi" w:hAnsiTheme="minorHAnsi" w:cstheme="minorHAnsi"/>
        </w:rPr>
        <w:t>…………………………………..</w:t>
      </w:r>
      <w:r w:rsidRPr="00960442">
        <w:rPr>
          <w:rFonts w:asciiTheme="minorHAnsi" w:hAnsiTheme="minorHAnsi" w:cstheme="minorHAnsi"/>
        </w:rPr>
        <w:t xml:space="preserve">……….... </w:t>
      </w:r>
    </w:p>
    <w:p w:rsidR="00031D98" w:rsidRPr="00960442" w:rsidRDefault="00031D98" w:rsidP="00960442">
      <w:pPr>
        <w:keepNext/>
        <w:widowControl w:val="0"/>
        <w:ind w:left="2694" w:hanging="1418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960442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960442">
        <w:rPr>
          <w:rFonts w:asciiTheme="minorHAnsi" w:hAnsiTheme="minorHAnsi" w:cstheme="minorHAnsi"/>
          <w:i/>
          <w:iCs/>
          <w:sz w:val="20"/>
          <w:szCs w:val="20"/>
        </w:rPr>
        <w:t xml:space="preserve">nazwa (rodzaj) towaru lub usługi, których dostawa lub świadczenie </w:t>
      </w:r>
    </w:p>
    <w:p w:rsidR="00031D98" w:rsidRPr="00960442" w:rsidRDefault="00031D98" w:rsidP="00960442">
      <w:pPr>
        <w:keepNext/>
        <w:widowControl w:val="0"/>
        <w:ind w:left="2694" w:hanging="1418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960442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będzie prowadzić do jego powstania</w:t>
      </w:r>
    </w:p>
    <w:p w:rsidR="00960442" w:rsidRDefault="00960442" w:rsidP="00960442">
      <w:pPr>
        <w:keepNext/>
        <w:widowControl w:val="0"/>
        <w:spacing w:after="120"/>
        <w:jc w:val="left"/>
        <w:rPr>
          <w:rFonts w:asciiTheme="minorHAnsi" w:hAnsiTheme="minorHAnsi" w:cstheme="minorHAnsi"/>
          <w:i/>
          <w:iCs/>
        </w:rPr>
      </w:pPr>
    </w:p>
    <w:p w:rsidR="00031D98" w:rsidRPr="0054785E" w:rsidRDefault="00031D98" w:rsidP="00960442">
      <w:pPr>
        <w:keepNext/>
        <w:widowControl w:val="0"/>
        <w:spacing w:after="120"/>
        <w:ind w:left="993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>o wartości …………………… PLN bez kwoty podatku VAT,</w:t>
      </w:r>
    </w:p>
    <w:p w:rsidR="00031D98" w:rsidRPr="0054785E" w:rsidRDefault="00031D98" w:rsidP="00960442">
      <w:pPr>
        <w:keepNext/>
        <w:widowControl w:val="0"/>
        <w:spacing w:after="120"/>
        <w:ind w:left="993"/>
        <w:jc w:val="left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>kwota podatku od towarów lub usług wynosi ……………….. PLN</w:t>
      </w:r>
    </w:p>
    <w:p w:rsidR="00031D98" w:rsidRDefault="00031D98" w:rsidP="00960442">
      <w:pPr>
        <w:rPr>
          <w:rFonts w:asciiTheme="minorHAnsi" w:hAnsiTheme="minorHAnsi"/>
        </w:rPr>
      </w:pPr>
    </w:p>
    <w:p w:rsidR="00031D98" w:rsidRDefault="00031D98" w:rsidP="00EE1BC5">
      <w:pPr>
        <w:numPr>
          <w:ilvl w:val="2"/>
          <w:numId w:val="7"/>
        </w:numPr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16B31">
        <w:rPr>
          <w:rFonts w:asciiTheme="minorHAnsi" w:hAnsiTheme="minorHAnsi"/>
        </w:rPr>
        <w:t xml:space="preserve">Obliczona cena ryczałtowa obejmuje wszystkie czynności oraz zakres podany w SIWZ, jest 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  <w:t xml:space="preserve">  </w:t>
      </w:r>
      <w:r w:rsidRPr="00D16B31">
        <w:rPr>
          <w:rFonts w:asciiTheme="minorHAnsi" w:hAnsiTheme="minorHAnsi"/>
        </w:rPr>
        <w:t>ceną kompletną, jednoznaczną i ostateczną.</w:t>
      </w:r>
    </w:p>
    <w:p w:rsidR="001903D6" w:rsidRDefault="001903D6" w:rsidP="001903D6">
      <w:pPr>
        <w:ind w:left="851"/>
        <w:rPr>
          <w:rFonts w:asciiTheme="minorHAnsi" w:hAnsiTheme="minorHAnsi"/>
        </w:rPr>
      </w:pPr>
    </w:p>
    <w:p w:rsidR="00DC30E6" w:rsidRDefault="00DC30E6" w:rsidP="001903D6">
      <w:pPr>
        <w:ind w:left="851"/>
        <w:rPr>
          <w:rFonts w:asciiTheme="minorHAnsi" w:hAnsiTheme="minorHAnsi"/>
        </w:rPr>
      </w:pPr>
    </w:p>
    <w:p w:rsidR="00EE1BC5" w:rsidRPr="00D85577" w:rsidRDefault="00EE1BC5" w:rsidP="00EE1BC5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D85577">
        <w:rPr>
          <w:rFonts w:asciiTheme="minorHAnsi" w:hAnsiTheme="minorHAnsi"/>
          <w:b/>
          <w:sz w:val="26"/>
          <w:szCs w:val="26"/>
          <w:u w:val="single"/>
        </w:rPr>
        <w:t xml:space="preserve">4.2. Wypełniają Wykonawcy składający ofertę na Część nr </w:t>
      </w:r>
      <w:r w:rsidR="008B2EF3" w:rsidRPr="00D85577">
        <w:rPr>
          <w:rFonts w:asciiTheme="minorHAnsi" w:hAnsiTheme="minorHAnsi"/>
          <w:b/>
          <w:sz w:val="26"/>
          <w:szCs w:val="26"/>
          <w:u w:val="single"/>
        </w:rPr>
        <w:t>2</w:t>
      </w:r>
      <w:r w:rsidRPr="00D85577">
        <w:rPr>
          <w:rFonts w:asciiTheme="minorHAnsi" w:hAnsiTheme="minorHAnsi"/>
          <w:b/>
          <w:sz w:val="26"/>
          <w:szCs w:val="26"/>
          <w:u w:val="single"/>
        </w:rPr>
        <w:t xml:space="preserve"> - Zakup i dostawa </w:t>
      </w:r>
      <w:r w:rsidR="008B2EF3" w:rsidRPr="00D85577">
        <w:rPr>
          <w:rFonts w:asciiTheme="minorHAnsi" w:hAnsiTheme="minorHAnsi"/>
          <w:b/>
          <w:sz w:val="26"/>
          <w:szCs w:val="26"/>
          <w:u w:val="single"/>
        </w:rPr>
        <w:t>laptopów wraz z oprogramowaniem i tabletów</w:t>
      </w:r>
    </w:p>
    <w:p w:rsidR="00EE1BC5" w:rsidRPr="00EE1BC5" w:rsidRDefault="00EE1BC5" w:rsidP="00EE1BC5">
      <w:pPr>
        <w:pStyle w:val="Akapitzlist"/>
        <w:numPr>
          <w:ilvl w:val="2"/>
          <w:numId w:val="16"/>
        </w:numPr>
        <w:spacing w:after="240"/>
        <w:ind w:left="993" w:hanging="709"/>
        <w:rPr>
          <w:rFonts w:asciiTheme="minorHAnsi" w:hAnsiTheme="minorHAnsi"/>
        </w:rPr>
      </w:pPr>
      <w:r w:rsidRPr="00EE1BC5">
        <w:rPr>
          <w:rFonts w:asciiTheme="minorHAnsi" w:hAnsiTheme="minorHAnsi"/>
        </w:rPr>
        <w:t>W pełni i bez żadnych zastrzeżeń akceptuję(</w:t>
      </w:r>
      <w:proofErr w:type="spellStart"/>
      <w:r w:rsidRPr="00EE1BC5">
        <w:rPr>
          <w:rFonts w:asciiTheme="minorHAnsi" w:hAnsiTheme="minorHAnsi"/>
        </w:rPr>
        <w:t>emy</w:t>
      </w:r>
      <w:proofErr w:type="spellEnd"/>
      <w:r w:rsidRPr="00EE1BC5">
        <w:rPr>
          <w:rFonts w:asciiTheme="minorHAnsi" w:hAnsiTheme="minorHAnsi"/>
        </w:rPr>
        <w:t>) warunki wzoru umowy na wykonanie zamówienia określone w Załączniku nr 7</w:t>
      </w:r>
      <w:r>
        <w:rPr>
          <w:rFonts w:asciiTheme="minorHAnsi" w:hAnsiTheme="minorHAnsi"/>
        </w:rPr>
        <w:t>b</w:t>
      </w:r>
      <w:r w:rsidRPr="00EE1BC5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</w:t>
      </w:r>
      <w:r w:rsidR="00960442">
        <w:rPr>
          <w:rFonts w:asciiTheme="minorHAnsi" w:hAnsiTheme="minorHAnsi"/>
        </w:rPr>
        <w:t>ych faktur</w:t>
      </w:r>
      <w:r w:rsidRPr="00EE1BC5">
        <w:rPr>
          <w:rFonts w:asciiTheme="minorHAnsi" w:hAnsiTheme="minorHAnsi"/>
        </w:rPr>
        <w:t xml:space="preserve"> do siedziby Zamawiającego. </w:t>
      </w:r>
    </w:p>
    <w:p w:rsidR="00EE1BC5" w:rsidRPr="0042072C" w:rsidRDefault="00960442" w:rsidP="00EE1BC5">
      <w:pPr>
        <w:pStyle w:val="Akapitzlist"/>
        <w:numPr>
          <w:ilvl w:val="2"/>
          <w:numId w:val="16"/>
        </w:numPr>
        <w:spacing w:after="240"/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EE1BC5" w:rsidRPr="0042072C">
        <w:rPr>
          <w:rFonts w:asciiTheme="minorHAnsi" w:hAnsiTheme="minorHAnsi"/>
          <w:b/>
        </w:rPr>
        <w:t xml:space="preserve">Zobowiązujemy się do wykonania przedmiotu zamówienia (dostawy) w terminie 14 dni kalendarzowych od dnia zawarcia umowy. </w:t>
      </w:r>
    </w:p>
    <w:p w:rsidR="00EE1BC5" w:rsidRPr="00960442" w:rsidRDefault="00EE1BC5" w:rsidP="00EE1BC5">
      <w:pPr>
        <w:pStyle w:val="Akapitzlist"/>
        <w:numPr>
          <w:ilvl w:val="2"/>
          <w:numId w:val="16"/>
        </w:numPr>
        <w:spacing w:after="240"/>
        <w:ind w:left="851" w:hanging="567"/>
        <w:rPr>
          <w:rFonts w:asciiTheme="minorHAnsi" w:hAnsiTheme="minorHAnsi" w:cstheme="minorHAnsi"/>
        </w:rPr>
      </w:pPr>
      <w:r w:rsidRPr="00960442">
        <w:rPr>
          <w:rFonts w:asciiTheme="minorHAnsi" w:hAnsiTheme="minorHAnsi" w:cstheme="minorHAnsi"/>
        </w:rPr>
        <w:t>O</w:t>
      </w:r>
      <w:r w:rsidRPr="00960442">
        <w:rPr>
          <w:rFonts w:asciiTheme="minorHAnsi" w:hAnsiTheme="minorHAnsi" w:cstheme="minorHAnsi"/>
          <w:sz w:val="22"/>
          <w:szCs w:val="22"/>
        </w:rPr>
        <w:t xml:space="preserve">świadczam (oświadczamy), że </w:t>
      </w:r>
      <w:r w:rsidRPr="00960442">
        <w:rPr>
          <w:rFonts w:asciiTheme="minorHAnsi" w:hAnsiTheme="minorHAnsi" w:cstheme="minorHAnsi"/>
        </w:rPr>
        <w:t>zobowiązujemy się do udzielenia gwarancji:</w:t>
      </w:r>
    </w:p>
    <w:p w:rsidR="00EE1BC5" w:rsidRPr="00F8597C" w:rsidRDefault="00EE1BC5" w:rsidP="00EE1BC5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="Calibri" w:hAnsi="Calibri" w:cs="Calibri"/>
        </w:rPr>
        <w:t>na okres 24 miesięcy</w:t>
      </w:r>
      <w:r w:rsidRPr="00F8597C">
        <w:rPr>
          <w:rFonts w:ascii="Calibri" w:hAnsi="Calibri" w:cs="Calibri"/>
          <w:b/>
        </w:rPr>
        <w:t>*</w:t>
      </w:r>
    </w:p>
    <w:p w:rsidR="00EE1BC5" w:rsidRPr="00F8597C" w:rsidRDefault="00EE1BC5" w:rsidP="00EE1BC5">
      <w:pPr>
        <w:widowControl w:val="0"/>
        <w:numPr>
          <w:ilvl w:val="0"/>
          <w:numId w:val="13"/>
        </w:numPr>
        <w:ind w:left="1418" w:right="-142" w:hanging="425"/>
        <w:rPr>
          <w:rFonts w:asciiTheme="minorHAnsi" w:hAnsiTheme="minorHAnsi" w:cstheme="minorHAnsi"/>
        </w:rPr>
      </w:pPr>
      <w:r w:rsidRPr="00F8597C">
        <w:rPr>
          <w:rFonts w:ascii="Calibri" w:hAnsi="Calibri" w:cs="Calibri"/>
        </w:rPr>
        <w:t>na okres 36 miesięcy</w:t>
      </w:r>
      <w:r w:rsidRPr="00F8597C">
        <w:rPr>
          <w:rFonts w:ascii="Calibri" w:hAnsi="Calibri" w:cs="Calibri"/>
          <w:b/>
        </w:rPr>
        <w:t>*</w:t>
      </w:r>
    </w:p>
    <w:p w:rsidR="00EE1BC5" w:rsidRPr="00F8597C" w:rsidRDefault="00EE1BC5" w:rsidP="00EE1BC5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Theme="minorHAnsi" w:hAnsiTheme="minorHAnsi" w:cstheme="minorHAnsi"/>
        </w:rPr>
        <w:lastRenderedPageBreak/>
        <w:t>na okres 48 miesięcy</w:t>
      </w:r>
      <w:r>
        <w:rPr>
          <w:rFonts w:asciiTheme="minorHAnsi" w:hAnsiTheme="minorHAnsi" w:cstheme="minorHAnsi"/>
        </w:rPr>
        <w:t>*</w:t>
      </w:r>
    </w:p>
    <w:p w:rsidR="00EE1BC5" w:rsidRDefault="00EE1BC5" w:rsidP="00EE1BC5">
      <w:pPr>
        <w:widowControl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EE1BC5" w:rsidRPr="00F8597C" w:rsidRDefault="00EE1BC5" w:rsidP="00EE1BC5">
      <w:pPr>
        <w:widowControl w:val="0"/>
        <w:spacing w:line="276" w:lineRule="auto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F8597C">
        <w:rPr>
          <w:rFonts w:ascii="Calibri" w:hAnsi="Calibri" w:cs="Calibri"/>
          <w:i/>
          <w:sz w:val="20"/>
          <w:szCs w:val="20"/>
        </w:rPr>
        <w:t xml:space="preserve">  </w:t>
      </w:r>
      <w:r w:rsidRPr="00F8597C">
        <w:rPr>
          <w:rFonts w:ascii="Calibri" w:hAnsi="Calibri" w:cs="Calibri"/>
          <w:b/>
          <w:i/>
          <w:sz w:val="20"/>
          <w:szCs w:val="20"/>
        </w:rPr>
        <w:t>*</w:t>
      </w:r>
      <w:r w:rsidRPr="00F8597C">
        <w:rPr>
          <w:rFonts w:ascii="Calibri" w:hAnsi="Calibri" w:cs="Calibri"/>
          <w:i/>
          <w:sz w:val="20"/>
          <w:szCs w:val="20"/>
        </w:rPr>
        <w:t>Zaznaczyć odpowiedni kwadrat</w:t>
      </w:r>
    </w:p>
    <w:p w:rsidR="00EE1BC5" w:rsidRDefault="00EE1BC5" w:rsidP="00EE1BC5">
      <w:pPr>
        <w:widowControl w:val="0"/>
        <w:rPr>
          <w:rFonts w:cs="Arial"/>
          <w:i/>
          <w:sz w:val="20"/>
          <w:szCs w:val="20"/>
        </w:rPr>
      </w:pPr>
    </w:p>
    <w:p w:rsidR="00EE1BC5" w:rsidRPr="00F8597C" w:rsidRDefault="00EE1BC5" w:rsidP="00EE1BC5">
      <w:pPr>
        <w:widowControl w:val="0"/>
        <w:ind w:left="426"/>
        <w:rPr>
          <w:rFonts w:ascii="Calibri" w:hAnsi="Calibri" w:cs="Calibri"/>
          <w:b/>
          <w:bCs/>
          <w:sz w:val="20"/>
          <w:szCs w:val="20"/>
        </w:rPr>
      </w:pPr>
      <w:r w:rsidRPr="00F8597C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F8597C">
        <w:rPr>
          <w:rFonts w:ascii="Calibri" w:hAnsi="Calibri" w:cs="Calibri"/>
          <w:b/>
          <w:bCs/>
          <w:sz w:val="20"/>
          <w:szCs w:val="20"/>
        </w:rPr>
        <w:t>:</w:t>
      </w:r>
    </w:p>
    <w:p w:rsidR="00EE1BC5" w:rsidRPr="00F8597C" w:rsidRDefault="00EE1BC5" w:rsidP="00EE1BC5">
      <w:pPr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8597C">
        <w:rPr>
          <w:rFonts w:ascii="Calibri" w:hAnsi="Calibri" w:cs="Calibri"/>
          <w:i/>
          <w:sz w:val="20"/>
          <w:szCs w:val="20"/>
        </w:rPr>
        <w:t xml:space="preserve">W przypadku, gdy Wykonawca nie zaznaczy żadnego z kwadratów lub zaznaczy więcej niż jeden kwadrat Zamawiający przyjmie, że Wykonawca udzieli gwarancji na okres </w:t>
      </w:r>
      <w:r w:rsidRPr="00F8597C">
        <w:rPr>
          <w:rFonts w:ascii="Calibri" w:hAnsi="Calibri" w:cs="Calibri"/>
          <w:b/>
          <w:i/>
          <w:sz w:val="20"/>
          <w:szCs w:val="20"/>
        </w:rPr>
        <w:t>24 miesięcy</w:t>
      </w:r>
      <w:r w:rsidRPr="00F8597C">
        <w:rPr>
          <w:rFonts w:ascii="Calibri" w:hAnsi="Calibri" w:cs="Calibri"/>
          <w:i/>
          <w:sz w:val="20"/>
          <w:szCs w:val="20"/>
        </w:rPr>
        <w:t xml:space="preserve">, </w:t>
      </w:r>
      <w:r w:rsidRPr="00F8597C">
        <w:rPr>
          <w:rFonts w:ascii="Calibri" w:hAnsi="Calibri" w:cs="Calibri"/>
          <w:i/>
          <w:sz w:val="20"/>
          <w:szCs w:val="20"/>
        </w:rPr>
        <w:br/>
        <w:t>a w kryterium oceny „Gwarancja” – o</w:t>
      </w:r>
      <w:r w:rsidRPr="00F8597C">
        <w:rPr>
          <w:rFonts w:ascii="Calibri" w:hAnsi="Calibri" w:cs="Calibri"/>
          <w:bCs/>
          <w:i/>
          <w:sz w:val="20"/>
          <w:szCs w:val="20"/>
        </w:rPr>
        <w:t xml:space="preserve">kres dodatkowo udzielonej gwarancji </w:t>
      </w:r>
      <w:r w:rsidRPr="00F8597C">
        <w:rPr>
          <w:rFonts w:ascii="Calibri" w:hAnsi="Calibri" w:cs="Calibri"/>
          <w:b/>
          <w:i/>
          <w:sz w:val="20"/>
          <w:szCs w:val="20"/>
        </w:rPr>
        <w:t>otrzyma 0 pkt</w:t>
      </w:r>
      <w:r w:rsidRPr="00F8597C">
        <w:rPr>
          <w:rFonts w:ascii="Calibri" w:hAnsi="Calibri" w:cs="Calibri"/>
          <w:i/>
          <w:sz w:val="20"/>
          <w:szCs w:val="20"/>
        </w:rPr>
        <w:t>.</w:t>
      </w:r>
      <w:r w:rsidRPr="00F8597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8597C">
        <w:rPr>
          <w:rFonts w:asciiTheme="minorHAnsi" w:hAnsiTheme="minorHAnsi" w:cstheme="minorHAnsi"/>
          <w:i/>
          <w:iCs/>
          <w:sz w:val="20"/>
          <w:szCs w:val="20"/>
        </w:rPr>
        <w:t>Okres gwarancji  stanowi kryterium oceny ofert. Kryteria oceny ofert zostały szczegółowo opisane  w Rozdziale XVI SIWZ.</w:t>
      </w:r>
    </w:p>
    <w:p w:rsidR="008278F2" w:rsidRPr="00D16B31" w:rsidRDefault="008278F2" w:rsidP="00EE1BC5">
      <w:pPr>
        <w:widowControl w:val="0"/>
        <w:jc w:val="left"/>
        <w:rPr>
          <w:rFonts w:asciiTheme="minorHAnsi" w:hAnsiTheme="minorHAnsi"/>
          <w:i/>
        </w:rPr>
      </w:pPr>
    </w:p>
    <w:p w:rsidR="00EE1BC5" w:rsidRPr="0042072C" w:rsidRDefault="00EE1BC5" w:rsidP="00EE1BC5">
      <w:pPr>
        <w:pStyle w:val="Akapitzlist"/>
        <w:widowControl w:val="0"/>
        <w:numPr>
          <w:ilvl w:val="2"/>
          <w:numId w:val="16"/>
        </w:numPr>
        <w:ind w:left="993" w:hanging="709"/>
        <w:jc w:val="left"/>
        <w:rPr>
          <w:rFonts w:asciiTheme="minorHAnsi" w:hAnsiTheme="minorHAnsi"/>
          <w:i/>
          <w:sz w:val="26"/>
          <w:szCs w:val="26"/>
        </w:rPr>
      </w:pPr>
      <w:r w:rsidRPr="0042072C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42072C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42072C">
        <w:rPr>
          <w:rFonts w:asciiTheme="minorHAnsi" w:hAnsiTheme="minorHAnsi"/>
          <w:b/>
          <w:bCs/>
          <w:sz w:val="26"/>
          <w:szCs w:val="26"/>
        </w:rPr>
        <w:tab/>
      </w:r>
    </w:p>
    <w:p w:rsidR="008C275E" w:rsidRDefault="00EE1BC5" w:rsidP="008C275E">
      <w:pPr>
        <w:tabs>
          <w:tab w:val="left" w:pos="1701"/>
          <w:tab w:val="left" w:pos="2268"/>
        </w:tabs>
        <w:ind w:left="426" w:right="-289"/>
        <w:contextualSpacing/>
        <w:rPr>
          <w:rFonts w:asciiTheme="minorHAnsi" w:hAnsiTheme="minorHAnsi" w:cstheme="minorHAnsi"/>
          <w:b/>
          <w:bCs/>
        </w:rPr>
      </w:pPr>
      <w:r w:rsidRPr="00031D98">
        <w:rPr>
          <w:rFonts w:asciiTheme="minorHAnsi" w:hAnsiTheme="minorHAnsi" w:cstheme="minorHAnsi"/>
          <w:b/>
          <w:bCs/>
        </w:rPr>
        <w:t xml:space="preserve">Oferujemy wykonanie przedmiotu zamówienia - na Część nr </w:t>
      </w:r>
      <w:r w:rsidR="008B2EF3">
        <w:rPr>
          <w:rFonts w:asciiTheme="minorHAnsi" w:hAnsiTheme="minorHAnsi" w:cstheme="minorHAnsi"/>
          <w:b/>
          <w:bCs/>
        </w:rPr>
        <w:t>2</w:t>
      </w:r>
      <w:r w:rsidRPr="00031D98">
        <w:rPr>
          <w:rFonts w:asciiTheme="minorHAnsi" w:hAnsiTheme="minorHAnsi" w:cstheme="minorHAnsi"/>
          <w:b/>
          <w:bCs/>
        </w:rPr>
        <w:t xml:space="preserve"> - </w:t>
      </w:r>
      <w:r w:rsidRPr="00031D98">
        <w:rPr>
          <w:rFonts w:asciiTheme="minorHAnsi" w:hAnsiTheme="minorHAnsi"/>
          <w:b/>
        </w:rPr>
        <w:t xml:space="preserve">Zakup i dostawa </w:t>
      </w:r>
      <w:r w:rsidR="00960442">
        <w:rPr>
          <w:rFonts w:asciiTheme="minorHAnsi" w:hAnsiTheme="minorHAnsi"/>
          <w:b/>
        </w:rPr>
        <w:t>laptopów wraz z oprogramowaniem i tabletów</w:t>
      </w:r>
      <w:r w:rsidRPr="00031D98">
        <w:rPr>
          <w:rFonts w:asciiTheme="minorHAnsi" w:hAnsiTheme="minorHAnsi" w:cstheme="minorHAnsi"/>
          <w:b/>
          <w:bCs/>
        </w:rPr>
        <w:t>,  za:</w:t>
      </w:r>
    </w:p>
    <w:p w:rsidR="008C275E" w:rsidRPr="00D16B31" w:rsidRDefault="008C275E" w:rsidP="008C275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Cena oferty brutto (z VAT)</w:t>
      </w:r>
      <w:r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Pr="005519A2">
        <w:rPr>
          <w:rFonts w:asciiTheme="minorHAnsi" w:hAnsiTheme="minorHAnsi"/>
          <w:b/>
          <w:sz w:val="22"/>
          <w:szCs w:val="22"/>
          <w:u w:val="single"/>
        </w:rPr>
        <w:t>(suma z kol. 8 poz. 1 - 5 z tabeli dostaw - cena ogółem”</w:t>
      </w:r>
      <w:r w:rsidRPr="005519A2">
        <w:rPr>
          <w:rFonts w:asciiTheme="minorHAnsi" w:hAnsiTheme="minorHAnsi"/>
          <w:b/>
          <w:u w:val="single"/>
        </w:rPr>
        <w:t>:</w:t>
      </w:r>
      <w:r w:rsidRPr="00D16B31">
        <w:rPr>
          <w:rFonts w:asciiTheme="minorHAnsi" w:hAnsiTheme="minorHAnsi"/>
          <w:b/>
          <w:u w:val="single"/>
        </w:rPr>
        <w:t xml:space="preserve">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8C275E" w:rsidRPr="008B2EF3" w:rsidRDefault="008C275E" w:rsidP="008C275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tabs>
          <w:tab w:val="right" w:pos="9638"/>
        </w:tabs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8278F2" w:rsidRPr="008278F2" w:rsidRDefault="008278F2" w:rsidP="008C275E">
      <w:pPr>
        <w:tabs>
          <w:tab w:val="left" w:pos="1701"/>
          <w:tab w:val="left" w:pos="2268"/>
        </w:tabs>
        <w:ind w:right="-289"/>
        <w:contextualSpacing/>
        <w:rPr>
          <w:rFonts w:asciiTheme="minorHAnsi" w:hAnsiTheme="minorHAnsi" w:cstheme="minorHAnsi"/>
          <w:b/>
          <w:bCs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850"/>
        <w:gridCol w:w="1418"/>
        <w:gridCol w:w="1417"/>
        <w:gridCol w:w="1276"/>
        <w:gridCol w:w="1417"/>
      </w:tblGrid>
      <w:tr w:rsidR="00EE1BC5" w:rsidRPr="00290179" w:rsidTr="00821E50">
        <w:trPr>
          <w:trHeight w:val="1848"/>
        </w:trPr>
        <w:tc>
          <w:tcPr>
            <w:tcW w:w="567" w:type="dxa"/>
            <w:shd w:val="clear" w:color="auto" w:fill="auto"/>
            <w:vAlign w:val="center"/>
          </w:tcPr>
          <w:p w:rsidR="00EE1BC5" w:rsidRPr="00D80B13" w:rsidRDefault="00EE1BC5" w:rsidP="00960442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BC5" w:rsidRPr="00D80B13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BC5" w:rsidRPr="00D80B13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850" w:type="dxa"/>
            <w:vAlign w:val="center"/>
          </w:tcPr>
          <w:p w:rsidR="00EE1BC5" w:rsidRPr="00D80B13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418" w:type="dxa"/>
            <w:vAlign w:val="center"/>
          </w:tcPr>
          <w:p w:rsidR="00EE1BC5" w:rsidRPr="00D80B13" w:rsidRDefault="00EE1BC5" w:rsidP="00821E50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7" w:type="dxa"/>
            <w:vAlign w:val="center"/>
          </w:tcPr>
          <w:p w:rsidR="00EE1BC5" w:rsidRDefault="00EE1BC5" w:rsidP="00821E50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BRUTTO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276" w:type="dxa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bez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podat</w:t>
            </w:r>
            <w:r>
              <w:rPr>
                <w:rFonts w:cs="Arial"/>
                <w:bCs/>
                <w:sz w:val="18"/>
                <w:szCs w:val="18"/>
              </w:rPr>
              <w:t>ku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(w tym podatek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  <w:p w:rsidR="00EE1BC5" w:rsidRPr="0061236F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E1BC5" w:rsidRPr="00290179" w:rsidTr="00821E50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50" w:type="dxa"/>
            <w:vAlign w:val="center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:rsidR="00EE1BC5" w:rsidRPr="00290179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7" w:type="dxa"/>
          </w:tcPr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EE1BC5" w:rsidRDefault="00EE1BC5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8</w:t>
            </w:r>
          </w:p>
        </w:tc>
      </w:tr>
      <w:tr w:rsidR="00EE1BC5" w:rsidRPr="00290179" w:rsidTr="00821E50">
        <w:trPr>
          <w:trHeight w:val="838"/>
        </w:trPr>
        <w:tc>
          <w:tcPr>
            <w:tcW w:w="567" w:type="dxa"/>
            <w:shd w:val="clear" w:color="auto" w:fill="auto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Laptop </w:t>
            </w:r>
            <w:r w:rsidR="005519A2"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systemem operacyjnym </w:t>
            </w:r>
            <w:r w:rsidR="00EE1BC5"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61</w:t>
            </w:r>
            <w:r w:rsidR="00EE1BC5"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850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EE1BC5" w:rsidRPr="007F4EEB" w:rsidRDefault="00EE1BC5" w:rsidP="008B2EF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EE1BC5" w:rsidRPr="007F4EEB" w:rsidRDefault="00EE1BC5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1BC5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Laptop</w:t>
            </w:r>
            <w:r w:rsidR="005519A2"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systemem operacyjnym</w:t>
            </w:r>
          </w:p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EE1BC5"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sztuk</w:t>
            </w:r>
          </w:p>
        </w:tc>
        <w:tc>
          <w:tcPr>
            <w:tcW w:w="850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EE1BC5" w:rsidRPr="007F4EEB" w:rsidRDefault="00EE1BC5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1BC5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Laptop</w:t>
            </w:r>
            <w:r w:rsidR="005519A2"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systemem operacyjnym</w:t>
            </w:r>
          </w:p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EE1BC5"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sztuk</w:t>
            </w: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50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EE1BC5" w:rsidRPr="007F4EEB" w:rsidRDefault="00EE1BC5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E1BC5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biurowe – pakiet edukacyjny</w:t>
            </w:r>
          </w:p>
          <w:p w:rsidR="008B2EF3" w:rsidRPr="007F4EEB" w:rsidRDefault="008B2EF3" w:rsidP="008B2EF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8B2EF3" w:rsidRPr="007F4EEB" w:rsidRDefault="008B2EF3" w:rsidP="008B2EF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(nazwa, producent)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BC5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</w:t>
            </w:r>
            <w:r w:rsidR="00EE1BC5"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850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EE1BC5" w:rsidRPr="007F4EEB" w:rsidRDefault="00EE1BC5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EE1BC5" w:rsidRPr="007F4EEB" w:rsidRDefault="00EE1BC5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BC5" w:rsidRPr="007F4EEB" w:rsidRDefault="00EE1BC5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2EF3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B2EF3" w:rsidRPr="007F4EEB" w:rsidRDefault="008B2EF3" w:rsidP="005519A2">
            <w:pPr>
              <w:pStyle w:val="Akapitzlist"/>
              <w:widowControl w:val="0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Tablet</w:t>
            </w:r>
          </w:p>
          <w:p w:rsidR="008B2EF3" w:rsidRPr="007F4EEB" w:rsidRDefault="008B2EF3" w:rsidP="008B2EF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8B2EF3" w:rsidRPr="007F4EEB" w:rsidRDefault="008B2EF3" w:rsidP="008B2EF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 sztuk</w:t>
            </w:r>
          </w:p>
        </w:tc>
        <w:tc>
          <w:tcPr>
            <w:tcW w:w="850" w:type="dxa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B2EF3" w:rsidRPr="007F4EEB" w:rsidRDefault="008B2EF3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B2EF3" w:rsidRPr="007F4EEB" w:rsidRDefault="008B2EF3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B2EF3" w:rsidRPr="007F4EEB" w:rsidRDefault="008B2EF3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EF3" w:rsidRPr="007F4EEB" w:rsidRDefault="008B2EF3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78F2" w:rsidRPr="00290179" w:rsidTr="00960442">
        <w:trPr>
          <w:trHeight w:val="541"/>
        </w:trPr>
        <w:tc>
          <w:tcPr>
            <w:tcW w:w="8505" w:type="dxa"/>
            <w:gridSpan w:val="7"/>
            <w:shd w:val="clear" w:color="auto" w:fill="auto"/>
            <w:vAlign w:val="center"/>
          </w:tcPr>
          <w:p w:rsidR="008278F2" w:rsidRPr="00680021" w:rsidRDefault="008278F2" w:rsidP="00960442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278F2">
              <w:rPr>
                <w:rFonts w:cs="Arial"/>
                <w:b/>
                <w:bCs/>
                <w:sz w:val="20"/>
                <w:szCs w:val="20"/>
              </w:rPr>
              <w:t xml:space="preserve">CENA OGÓŁEM w PLN </w:t>
            </w:r>
            <w:r w:rsidRPr="008278F2">
              <w:rPr>
                <w:rFonts w:cs="Arial"/>
                <w:b/>
                <w:sz w:val="20"/>
                <w:szCs w:val="20"/>
              </w:rPr>
              <w:t>(suma z kol. 8 dla poz. 1-</w:t>
            </w:r>
            <w:r w:rsidR="00821E5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278F2">
              <w:rPr>
                <w:rFonts w:cs="Arial"/>
                <w:b/>
                <w:sz w:val="20"/>
                <w:szCs w:val="20"/>
              </w:rPr>
              <w:t>5)</w:t>
            </w:r>
          </w:p>
        </w:tc>
        <w:tc>
          <w:tcPr>
            <w:tcW w:w="1417" w:type="dxa"/>
          </w:tcPr>
          <w:p w:rsidR="008278F2" w:rsidRPr="00680021" w:rsidRDefault="008278F2" w:rsidP="00960442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1BC5" w:rsidRDefault="00EE1BC5" w:rsidP="00EE1BC5">
      <w:pPr>
        <w:widowControl w:val="0"/>
        <w:jc w:val="left"/>
        <w:rPr>
          <w:rFonts w:asciiTheme="minorHAnsi" w:hAnsiTheme="minorHAnsi"/>
          <w:b/>
          <w:bCs/>
        </w:rPr>
      </w:pPr>
    </w:p>
    <w:p w:rsidR="00EE1BC5" w:rsidRDefault="00EE1BC5" w:rsidP="00EE1BC5">
      <w:pPr>
        <w:widowControl w:val="0"/>
        <w:ind w:left="1134" w:hanging="850"/>
        <w:jc w:val="left"/>
        <w:rPr>
          <w:rFonts w:asciiTheme="minorHAnsi" w:hAnsiTheme="minorHAnsi"/>
          <w:bCs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8C275E" w:rsidRPr="004C4932" w:rsidRDefault="008C275E" w:rsidP="00EE1BC5">
      <w:pPr>
        <w:widowControl w:val="0"/>
        <w:ind w:left="1134" w:hanging="850"/>
        <w:jc w:val="left"/>
        <w:rPr>
          <w:rFonts w:asciiTheme="minorHAnsi" w:hAnsiTheme="minorHAnsi"/>
          <w:i/>
        </w:rPr>
      </w:pPr>
    </w:p>
    <w:p w:rsidR="00EE1BC5" w:rsidRPr="00821E50" w:rsidRDefault="00EE1BC5" w:rsidP="00821E50">
      <w:pPr>
        <w:pStyle w:val="Akapitzlist"/>
        <w:keepNext/>
        <w:widowControl w:val="0"/>
        <w:numPr>
          <w:ilvl w:val="2"/>
          <w:numId w:val="17"/>
        </w:numPr>
        <w:ind w:left="993" w:hanging="709"/>
        <w:rPr>
          <w:rFonts w:asciiTheme="minorHAnsi" w:hAnsiTheme="minorHAnsi" w:cstheme="minorHAnsi"/>
        </w:rPr>
      </w:pPr>
      <w:r w:rsidRPr="00CE7B49">
        <w:rPr>
          <w:rFonts w:asciiTheme="minorHAnsi" w:hAnsiTheme="minorHAnsi" w:cstheme="minorHAnsi"/>
        </w:rPr>
        <w:t xml:space="preserve">Oświadczamy, że wybór mojej (naszej) oferty będzie prowadzić do powstania </w:t>
      </w:r>
      <w:r w:rsidRPr="00CE7B49">
        <w:rPr>
          <w:rFonts w:asciiTheme="minorHAnsi" w:hAnsiTheme="minorHAnsi" w:cstheme="minorHAnsi"/>
        </w:rPr>
        <w:br/>
        <w:t xml:space="preserve">u Zamawiającego obowiązku podatkowego </w:t>
      </w:r>
      <w:r w:rsidRPr="00CE7B49">
        <w:rPr>
          <w:rFonts w:asciiTheme="minorHAnsi" w:hAnsiTheme="minorHAnsi" w:cstheme="minorHAnsi"/>
          <w:u w:val="single"/>
        </w:rPr>
        <w:t>na podstawie mechanizmu podzielonej płatności</w:t>
      </w:r>
      <w:r w:rsidRPr="00CE7B49">
        <w:rPr>
          <w:rFonts w:asciiTheme="minorHAnsi" w:hAnsiTheme="minorHAnsi" w:cstheme="minorHAnsi"/>
        </w:rPr>
        <w:t xml:space="preserve"> w odniesieniu do następujących towarów lub usług </w:t>
      </w:r>
      <w:r w:rsidRPr="00821E50">
        <w:rPr>
          <w:rFonts w:asciiTheme="minorHAnsi" w:hAnsiTheme="minorHAnsi" w:cstheme="minorHAnsi"/>
        </w:rPr>
        <w:t xml:space="preserve">………..………………………………………………………………………………….... </w:t>
      </w:r>
    </w:p>
    <w:p w:rsidR="00EE1BC5" w:rsidRPr="00821E50" w:rsidRDefault="00EE1BC5" w:rsidP="00EE1BC5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  <w:sz w:val="20"/>
          <w:szCs w:val="20"/>
        </w:rPr>
      </w:pPr>
      <w:r w:rsidRPr="00821E50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821E50">
        <w:rPr>
          <w:rFonts w:asciiTheme="minorHAnsi" w:hAnsiTheme="minorHAnsi" w:cstheme="minorHAnsi"/>
          <w:i/>
          <w:iCs/>
          <w:sz w:val="20"/>
          <w:szCs w:val="20"/>
        </w:rPr>
        <w:t xml:space="preserve">nazwa (rodzaj) towaru lub usługi, których dostawa lub świadczenie </w:t>
      </w:r>
    </w:p>
    <w:p w:rsidR="00EE1BC5" w:rsidRPr="0054785E" w:rsidRDefault="00EE1BC5" w:rsidP="00EE1BC5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</w:rPr>
      </w:pPr>
      <w:r w:rsidRPr="00821E5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będzie prowadzić do jego powstania</w:t>
      </w:r>
    </w:p>
    <w:p w:rsidR="00EE1BC5" w:rsidRPr="0054785E" w:rsidRDefault="00EE1BC5" w:rsidP="00EE1BC5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</w:rPr>
      </w:pPr>
    </w:p>
    <w:p w:rsidR="00EE1BC5" w:rsidRPr="0054785E" w:rsidRDefault="00EE1BC5" w:rsidP="00821E50">
      <w:pPr>
        <w:keepNext/>
        <w:widowControl w:val="0"/>
        <w:spacing w:after="120"/>
        <w:ind w:left="709" w:firstLine="284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o wartości …………………… PLN bez kwoty podatku VAT, </w:t>
      </w:r>
    </w:p>
    <w:p w:rsidR="00EE1BC5" w:rsidRPr="0054785E" w:rsidRDefault="00EE1BC5" w:rsidP="00821E50">
      <w:pPr>
        <w:keepNext/>
        <w:widowControl w:val="0"/>
        <w:spacing w:after="120"/>
        <w:ind w:left="709" w:firstLine="284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kwota podatku od towarów lub usług wynosi ……………….. PLN </w:t>
      </w:r>
    </w:p>
    <w:p w:rsidR="00EE1BC5" w:rsidRPr="00511B44" w:rsidRDefault="00EE1BC5" w:rsidP="00EE1BC5">
      <w:pPr>
        <w:keepNext/>
        <w:widowControl w:val="0"/>
        <w:rPr>
          <w:rFonts w:cs="Arial"/>
          <w:color w:val="FF0000"/>
          <w:sz w:val="16"/>
          <w:szCs w:val="16"/>
        </w:rPr>
      </w:pPr>
    </w:p>
    <w:p w:rsidR="00EE1BC5" w:rsidRDefault="00EE1BC5" w:rsidP="00EE1BC5">
      <w:pPr>
        <w:ind w:left="851"/>
        <w:rPr>
          <w:rFonts w:asciiTheme="minorHAnsi" w:hAnsiTheme="minorHAnsi"/>
        </w:rPr>
      </w:pPr>
    </w:p>
    <w:p w:rsidR="00EE1BC5" w:rsidRDefault="00EE1BC5" w:rsidP="00CE7B49">
      <w:pPr>
        <w:numPr>
          <w:ilvl w:val="2"/>
          <w:numId w:val="17"/>
        </w:numPr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16B31">
        <w:rPr>
          <w:rFonts w:asciiTheme="minorHAnsi" w:hAnsiTheme="minorHAnsi"/>
        </w:rPr>
        <w:t xml:space="preserve">Obliczona cena ryczałtowa obejmuje wszystkie czynności oraz zakres podany w SIWZ, jest 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  <w:t xml:space="preserve">  </w:t>
      </w:r>
      <w:r w:rsidRPr="00D16B31">
        <w:rPr>
          <w:rFonts w:asciiTheme="minorHAnsi" w:hAnsiTheme="minorHAnsi"/>
        </w:rPr>
        <w:t>ceną kompletną, jednoznaczną i ostateczną.</w:t>
      </w:r>
    </w:p>
    <w:p w:rsidR="0042072C" w:rsidRDefault="0042072C" w:rsidP="0042072C">
      <w:pPr>
        <w:widowControl w:val="0"/>
        <w:jc w:val="left"/>
        <w:rPr>
          <w:rFonts w:asciiTheme="minorHAnsi" w:hAnsiTheme="minorHAnsi"/>
          <w:i/>
        </w:rPr>
      </w:pPr>
    </w:p>
    <w:p w:rsidR="00821E50" w:rsidRDefault="00821E50" w:rsidP="00CE7B49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Theme="minorHAnsi" w:hAnsiTheme="minorHAnsi"/>
          <w:b/>
          <w:sz w:val="26"/>
          <w:szCs w:val="26"/>
          <w:u w:val="single"/>
        </w:rPr>
      </w:pPr>
    </w:p>
    <w:p w:rsidR="00CE7B49" w:rsidRPr="00D85577" w:rsidRDefault="00CE7B49" w:rsidP="00CE7B49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D85577">
        <w:rPr>
          <w:rFonts w:asciiTheme="minorHAnsi" w:hAnsiTheme="minorHAnsi"/>
          <w:b/>
          <w:sz w:val="26"/>
          <w:szCs w:val="26"/>
          <w:u w:val="single"/>
        </w:rPr>
        <w:t xml:space="preserve">4.3. Wypełniają Wykonawcy składający ofertę na Część nr </w:t>
      </w:r>
      <w:r w:rsidR="00D85577" w:rsidRPr="00D85577">
        <w:rPr>
          <w:rFonts w:asciiTheme="minorHAnsi" w:hAnsiTheme="minorHAnsi"/>
          <w:b/>
          <w:sz w:val="26"/>
          <w:szCs w:val="26"/>
          <w:u w:val="single"/>
        </w:rPr>
        <w:t>3</w:t>
      </w:r>
      <w:r w:rsidRPr="00D85577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4E5A1B">
        <w:rPr>
          <w:rFonts w:asciiTheme="minorHAnsi" w:hAnsiTheme="minorHAnsi"/>
          <w:b/>
          <w:sz w:val="26"/>
          <w:szCs w:val="26"/>
          <w:u w:val="single"/>
        </w:rPr>
        <w:t>–</w:t>
      </w:r>
      <w:r w:rsidRPr="00D85577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D85577" w:rsidRPr="00D85577">
        <w:rPr>
          <w:rFonts w:asciiTheme="minorHAnsi" w:hAnsiTheme="minorHAnsi"/>
          <w:b/>
          <w:sz w:val="26"/>
          <w:szCs w:val="26"/>
          <w:u w:val="single"/>
        </w:rPr>
        <w:t>Zakup</w:t>
      </w:r>
      <w:r w:rsidR="004E5A1B">
        <w:rPr>
          <w:rFonts w:asciiTheme="minorHAnsi" w:hAnsiTheme="minorHAnsi"/>
          <w:b/>
          <w:sz w:val="26"/>
          <w:szCs w:val="26"/>
          <w:u w:val="single"/>
        </w:rPr>
        <w:t xml:space="preserve"> i</w:t>
      </w:r>
      <w:r w:rsidR="00D85577" w:rsidRPr="00D85577">
        <w:rPr>
          <w:rFonts w:asciiTheme="minorHAnsi" w:hAnsiTheme="minorHAnsi"/>
          <w:b/>
          <w:sz w:val="26"/>
          <w:szCs w:val="26"/>
          <w:u w:val="single"/>
        </w:rPr>
        <w:t xml:space="preserve"> dostawa </w:t>
      </w:r>
      <w:r w:rsidR="004E5A1B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="00D85577" w:rsidRPr="00D85577">
        <w:rPr>
          <w:rFonts w:asciiTheme="minorHAnsi" w:hAnsiTheme="minorHAnsi"/>
          <w:b/>
          <w:sz w:val="26"/>
          <w:szCs w:val="26"/>
          <w:u w:val="single"/>
        </w:rPr>
        <w:t xml:space="preserve"> monitorów interaktywnych wraz z oprogramowaniem oraz projektorów ultra krótkoogniskowych</w:t>
      </w:r>
    </w:p>
    <w:p w:rsidR="00CE7B49" w:rsidRDefault="00CE7B49" w:rsidP="00D85577">
      <w:pPr>
        <w:pStyle w:val="Akapitzlist"/>
        <w:numPr>
          <w:ilvl w:val="2"/>
          <w:numId w:val="18"/>
        </w:numPr>
        <w:spacing w:after="240"/>
        <w:ind w:left="851" w:hanging="567"/>
        <w:rPr>
          <w:rFonts w:asciiTheme="minorHAnsi" w:hAnsiTheme="minorHAnsi"/>
        </w:rPr>
      </w:pPr>
      <w:r w:rsidRPr="00D85577">
        <w:rPr>
          <w:rFonts w:asciiTheme="minorHAnsi" w:hAnsiTheme="minorHAnsi"/>
        </w:rPr>
        <w:t>W pełni i bez żadnych zastrzeżeń akceptuję(</w:t>
      </w:r>
      <w:proofErr w:type="spellStart"/>
      <w:r w:rsidRPr="00D85577">
        <w:rPr>
          <w:rFonts w:asciiTheme="minorHAnsi" w:hAnsiTheme="minorHAnsi"/>
        </w:rPr>
        <w:t>emy</w:t>
      </w:r>
      <w:proofErr w:type="spellEnd"/>
      <w:r w:rsidRPr="00D85577">
        <w:rPr>
          <w:rFonts w:asciiTheme="minorHAnsi" w:hAnsiTheme="minorHAnsi"/>
        </w:rPr>
        <w:t>) warunki wzoru umowy na wykonanie zamówienia określone w Załączniku nr 7</w:t>
      </w:r>
      <w:r w:rsidR="00D85577">
        <w:rPr>
          <w:rFonts w:asciiTheme="minorHAnsi" w:hAnsiTheme="minorHAnsi"/>
        </w:rPr>
        <w:t>c</w:t>
      </w:r>
      <w:r w:rsidRPr="00D85577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</w:t>
      </w:r>
      <w:r w:rsidR="00821E50">
        <w:rPr>
          <w:rFonts w:asciiTheme="minorHAnsi" w:hAnsiTheme="minorHAnsi"/>
        </w:rPr>
        <w:t>ych faktur</w:t>
      </w:r>
      <w:r w:rsidRPr="00D85577">
        <w:rPr>
          <w:rFonts w:asciiTheme="minorHAnsi" w:hAnsiTheme="minorHAnsi"/>
        </w:rPr>
        <w:t xml:space="preserve"> do siedziby Zamawiającego. </w:t>
      </w:r>
    </w:p>
    <w:p w:rsidR="00CE7B49" w:rsidRPr="00D85577" w:rsidRDefault="00D85577" w:rsidP="00D85577">
      <w:pPr>
        <w:pStyle w:val="Akapitzlist"/>
        <w:numPr>
          <w:ilvl w:val="2"/>
          <w:numId w:val="18"/>
        </w:numPr>
        <w:spacing w:after="240"/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CE7B49" w:rsidRPr="00D85577">
        <w:rPr>
          <w:rFonts w:asciiTheme="minorHAnsi" w:hAnsiTheme="minorHAnsi"/>
          <w:b/>
        </w:rPr>
        <w:t xml:space="preserve">Zobowiązujemy się do wykonania przedmiotu zamówienia (dostawy) w terminie 14 dni kalendarzowych od dnia zawarcia umowy. </w:t>
      </w:r>
    </w:p>
    <w:p w:rsidR="00CE7B49" w:rsidRPr="00821E50" w:rsidRDefault="00CE7B49" w:rsidP="00D85577">
      <w:pPr>
        <w:pStyle w:val="Akapitzlist"/>
        <w:numPr>
          <w:ilvl w:val="2"/>
          <w:numId w:val="18"/>
        </w:numPr>
        <w:spacing w:after="240"/>
        <w:ind w:left="851" w:hanging="567"/>
        <w:rPr>
          <w:rFonts w:asciiTheme="minorHAnsi" w:hAnsiTheme="minorHAnsi" w:cstheme="minorHAnsi"/>
        </w:rPr>
      </w:pPr>
      <w:r w:rsidRPr="00821E50">
        <w:rPr>
          <w:rFonts w:asciiTheme="minorHAnsi" w:hAnsiTheme="minorHAnsi" w:cstheme="minorHAnsi"/>
        </w:rPr>
        <w:t>O</w:t>
      </w:r>
      <w:r w:rsidRPr="00821E50">
        <w:rPr>
          <w:rFonts w:asciiTheme="minorHAnsi" w:hAnsiTheme="minorHAnsi" w:cstheme="minorHAnsi"/>
          <w:sz w:val="22"/>
          <w:szCs w:val="22"/>
        </w:rPr>
        <w:t xml:space="preserve">świadczam (oświadczamy), że </w:t>
      </w:r>
      <w:r w:rsidRPr="00821E50">
        <w:rPr>
          <w:rFonts w:asciiTheme="minorHAnsi" w:hAnsiTheme="minorHAnsi" w:cstheme="minorHAnsi"/>
        </w:rPr>
        <w:t>zobowiązujemy się do udzielenia gwarancji:</w:t>
      </w:r>
    </w:p>
    <w:p w:rsidR="00CE7B49" w:rsidRPr="00F8597C" w:rsidRDefault="00CE7B49" w:rsidP="00CE7B49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="Calibri" w:hAnsi="Calibri" w:cs="Calibri"/>
        </w:rPr>
        <w:t>na okres 24 miesięcy</w:t>
      </w:r>
      <w:r w:rsidRPr="00F8597C">
        <w:rPr>
          <w:rFonts w:ascii="Calibri" w:hAnsi="Calibri" w:cs="Calibri"/>
          <w:b/>
        </w:rPr>
        <w:t>*</w:t>
      </w:r>
    </w:p>
    <w:p w:rsidR="00CE7B49" w:rsidRPr="00F8597C" w:rsidRDefault="00CE7B49" w:rsidP="00CE7B49">
      <w:pPr>
        <w:widowControl w:val="0"/>
        <w:numPr>
          <w:ilvl w:val="0"/>
          <w:numId w:val="13"/>
        </w:numPr>
        <w:ind w:left="1418" w:right="-142" w:hanging="425"/>
        <w:rPr>
          <w:rFonts w:asciiTheme="minorHAnsi" w:hAnsiTheme="minorHAnsi" w:cstheme="minorHAnsi"/>
        </w:rPr>
      </w:pPr>
      <w:r w:rsidRPr="00F8597C">
        <w:rPr>
          <w:rFonts w:ascii="Calibri" w:hAnsi="Calibri" w:cs="Calibri"/>
        </w:rPr>
        <w:t>na okres 36 miesięcy</w:t>
      </w:r>
      <w:r w:rsidRPr="00F8597C">
        <w:rPr>
          <w:rFonts w:ascii="Calibri" w:hAnsi="Calibri" w:cs="Calibri"/>
          <w:b/>
        </w:rPr>
        <w:t>*</w:t>
      </w:r>
    </w:p>
    <w:p w:rsidR="00CE7B49" w:rsidRPr="00F8597C" w:rsidRDefault="00CE7B49" w:rsidP="00CE7B49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Theme="minorHAnsi" w:hAnsiTheme="minorHAnsi" w:cstheme="minorHAnsi"/>
        </w:rPr>
        <w:t>na okres 48 miesięcy</w:t>
      </w:r>
      <w:r>
        <w:rPr>
          <w:rFonts w:asciiTheme="minorHAnsi" w:hAnsiTheme="minorHAnsi" w:cstheme="minorHAnsi"/>
        </w:rPr>
        <w:t>*</w:t>
      </w:r>
    </w:p>
    <w:p w:rsidR="00CE7B49" w:rsidRDefault="00CE7B49" w:rsidP="00CE7B49">
      <w:pPr>
        <w:widowControl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E7B49" w:rsidRPr="00F8597C" w:rsidRDefault="00CE7B49" w:rsidP="00CE7B49">
      <w:pPr>
        <w:widowControl w:val="0"/>
        <w:spacing w:line="276" w:lineRule="auto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F8597C">
        <w:rPr>
          <w:rFonts w:ascii="Calibri" w:hAnsi="Calibri" w:cs="Calibri"/>
          <w:i/>
          <w:sz w:val="20"/>
          <w:szCs w:val="20"/>
        </w:rPr>
        <w:t xml:space="preserve">  </w:t>
      </w:r>
      <w:r w:rsidRPr="00F8597C">
        <w:rPr>
          <w:rFonts w:ascii="Calibri" w:hAnsi="Calibri" w:cs="Calibri"/>
          <w:b/>
          <w:i/>
          <w:sz w:val="20"/>
          <w:szCs w:val="20"/>
        </w:rPr>
        <w:t>*</w:t>
      </w:r>
      <w:r w:rsidRPr="00F8597C">
        <w:rPr>
          <w:rFonts w:ascii="Calibri" w:hAnsi="Calibri" w:cs="Calibri"/>
          <w:i/>
          <w:sz w:val="20"/>
          <w:szCs w:val="20"/>
        </w:rPr>
        <w:t>Zaznaczyć odpowiedni kwadrat</w:t>
      </w:r>
    </w:p>
    <w:p w:rsidR="00CE7B49" w:rsidRDefault="00CE7B49" w:rsidP="00CE7B49">
      <w:pPr>
        <w:widowControl w:val="0"/>
        <w:rPr>
          <w:rFonts w:cs="Arial"/>
          <w:i/>
          <w:sz w:val="20"/>
          <w:szCs w:val="20"/>
        </w:rPr>
      </w:pPr>
    </w:p>
    <w:p w:rsidR="00CE7B49" w:rsidRPr="00F8597C" w:rsidRDefault="00CE7B49" w:rsidP="00CE7B49">
      <w:pPr>
        <w:widowControl w:val="0"/>
        <w:ind w:left="426"/>
        <w:rPr>
          <w:rFonts w:ascii="Calibri" w:hAnsi="Calibri" w:cs="Calibri"/>
          <w:b/>
          <w:bCs/>
          <w:sz w:val="20"/>
          <w:szCs w:val="20"/>
        </w:rPr>
      </w:pPr>
      <w:r w:rsidRPr="00F8597C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F8597C">
        <w:rPr>
          <w:rFonts w:ascii="Calibri" w:hAnsi="Calibri" w:cs="Calibri"/>
          <w:b/>
          <w:bCs/>
          <w:sz w:val="20"/>
          <w:szCs w:val="20"/>
        </w:rPr>
        <w:t>:</w:t>
      </w:r>
    </w:p>
    <w:p w:rsidR="00CE7B49" w:rsidRPr="00D85577" w:rsidRDefault="00CE7B49" w:rsidP="00D85577">
      <w:pPr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8597C">
        <w:rPr>
          <w:rFonts w:ascii="Calibri" w:hAnsi="Calibri" w:cs="Calibri"/>
          <w:i/>
          <w:sz w:val="20"/>
          <w:szCs w:val="20"/>
        </w:rPr>
        <w:t xml:space="preserve">W przypadku, gdy Wykonawca nie zaznaczy żadnego z kwadratów lub zaznaczy więcej niż jeden kwadrat Zamawiający przyjmie, że Wykonawca udzieli gwarancji na okres </w:t>
      </w:r>
      <w:r w:rsidRPr="00F8597C">
        <w:rPr>
          <w:rFonts w:ascii="Calibri" w:hAnsi="Calibri" w:cs="Calibri"/>
          <w:b/>
          <w:i/>
          <w:sz w:val="20"/>
          <w:szCs w:val="20"/>
        </w:rPr>
        <w:t>24 miesięcy</w:t>
      </w:r>
      <w:r w:rsidRPr="00F8597C">
        <w:rPr>
          <w:rFonts w:ascii="Calibri" w:hAnsi="Calibri" w:cs="Calibri"/>
          <w:i/>
          <w:sz w:val="20"/>
          <w:szCs w:val="20"/>
        </w:rPr>
        <w:t xml:space="preserve">, </w:t>
      </w:r>
      <w:r w:rsidRPr="00F8597C">
        <w:rPr>
          <w:rFonts w:ascii="Calibri" w:hAnsi="Calibri" w:cs="Calibri"/>
          <w:i/>
          <w:sz w:val="20"/>
          <w:szCs w:val="20"/>
        </w:rPr>
        <w:br/>
        <w:t>a w kryterium oceny „Gwarancja” – o</w:t>
      </w:r>
      <w:r w:rsidRPr="00F8597C">
        <w:rPr>
          <w:rFonts w:ascii="Calibri" w:hAnsi="Calibri" w:cs="Calibri"/>
          <w:bCs/>
          <w:i/>
          <w:sz w:val="20"/>
          <w:szCs w:val="20"/>
        </w:rPr>
        <w:t xml:space="preserve">kres dodatkowo udzielonej gwarancji </w:t>
      </w:r>
      <w:r w:rsidRPr="00F8597C">
        <w:rPr>
          <w:rFonts w:ascii="Calibri" w:hAnsi="Calibri" w:cs="Calibri"/>
          <w:b/>
          <w:i/>
          <w:sz w:val="20"/>
          <w:szCs w:val="20"/>
        </w:rPr>
        <w:t>otrzyma 0 pkt</w:t>
      </w:r>
      <w:r w:rsidRPr="00F8597C">
        <w:rPr>
          <w:rFonts w:ascii="Calibri" w:hAnsi="Calibri" w:cs="Calibri"/>
          <w:i/>
          <w:sz w:val="20"/>
          <w:szCs w:val="20"/>
        </w:rPr>
        <w:t>.</w:t>
      </w:r>
      <w:r w:rsidRPr="00F8597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8597C">
        <w:rPr>
          <w:rFonts w:asciiTheme="minorHAnsi" w:hAnsiTheme="minorHAnsi" w:cstheme="minorHAnsi"/>
          <w:i/>
          <w:iCs/>
          <w:sz w:val="20"/>
          <w:szCs w:val="20"/>
        </w:rPr>
        <w:t>Okres gwarancji  stanowi kryterium oceny ofert. Kryteria oceny ofert zostały szczegółowo opisane  w Rozdziale XVI SIWZ.</w:t>
      </w:r>
    </w:p>
    <w:p w:rsidR="00CE7B49" w:rsidRDefault="00CE7B49" w:rsidP="0042072C">
      <w:pPr>
        <w:widowControl w:val="0"/>
        <w:jc w:val="left"/>
        <w:rPr>
          <w:rFonts w:asciiTheme="minorHAnsi" w:hAnsiTheme="minorHAnsi"/>
          <w:i/>
        </w:rPr>
      </w:pPr>
    </w:p>
    <w:p w:rsidR="008C275E" w:rsidRDefault="008C275E" w:rsidP="0042072C">
      <w:pPr>
        <w:widowControl w:val="0"/>
        <w:jc w:val="left"/>
        <w:rPr>
          <w:rFonts w:asciiTheme="minorHAnsi" w:hAnsiTheme="minorHAnsi"/>
          <w:i/>
        </w:rPr>
      </w:pPr>
    </w:p>
    <w:p w:rsidR="008C275E" w:rsidRDefault="008C275E" w:rsidP="0042072C">
      <w:pPr>
        <w:widowControl w:val="0"/>
        <w:jc w:val="left"/>
        <w:rPr>
          <w:rFonts w:asciiTheme="minorHAnsi" w:hAnsiTheme="minorHAnsi"/>
          <w:i/>
        </w:rPr>
      </w:pPr>
    </w:p>
    <w:p w:rsidR="008C275E" w:rsidRPr="00D16B31" w:rsidRDefault="008C275E" w:rsidP="0042072C">
      <w:pPr>
        <w:widowControl w:val="0"/>
        <w:jc w:val="left"/>
        <w:rPr>
          <w:rFonts w:asciiTheme="minorHAnsi" w:hAnsiTheme="minorHAnsi"/>
          <w:i/>
        </w:rPr>
      </w:pPr>
    </w:p>
    <w:p w:rsidR="0042072C" w:rsidRPr="0042072C" w:rsidRDefault="0042072C" w:rsidP="00D85577">
      <w:pPr>
        <w:pStyle w:val="Akapitzlist"/>
        <w:widowControl w:val="0"/>
        <w:numPr>
          <w:ilvl w:val="2"/>
          <w:numId w:val="18"/>
        </w:numPr>
        <w:ind w:left="993" w:hanging="709"/>
        <w:jc w:val="left"/>
        <w:rPr>
          <w:rFonts w:asciiTheme="minorHAnsi" w:hAnsiTheme="minorHAnsi"/>
          <w:i/>
          <w:sz w:val="26"/>
          <w:szCs w:val="26"/>
        </w:rPr>
      </w:pPr>
      <w:r w:rsidRPr="0042072C">
        <w:rPr>
          <w:rFonts w:asciiTheme="minorHAnsi" w:hAnsiTheme="minorHAnsi"/>
          <w:b/>
          <w:bCs/>
          <w:sz w:val="26"/>
          <w:szCs w:val="26"/>
          <w:u w:val="single"/>
        </w:rPr>
        <w:lastRenderedPageBreak/>
        <w:t>Cena oferty:</w:t>
      </w:r>
      <w:r w:rsidRPr="0042072C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42072C">
        <w:rPr>
          <w:rFonts w:asciiTheme="minorHAnsi" w:hAnsiTheme="minorHAnsi"/>
          <w:b/>
          <w:bCs/>
          <w:sz w:val="26"/>
          <w:szCs w:val="26"/>
        </w:rPr>
        <w:tab/>
      </w:r>
    </w:p>
    <w:p w:rsidR="0042072C" w:rsidRPr="0042072C" w:rsidRDefault="0042072C" w:rsidP="0042072C">
      <w:pPr>
        <w:tabs>
          <w:tab w:val="left" w:pos="1701"/>
          <w:tab w:val="left" w:pos="2268"/>
        </w:tabs>
        <w:ind w:left="426" w:right="-289"/>
        <w:contextualSpacing/>
        <w:rPr>
          <w:rFonts w:asciiTheme="minorHAnsi" w:hAnsiTheme="minorHAnsi" w:cstheme="minorHAnsi"/>
          <w:b/>
        </w:rPr>
      </w:pPr>
      <w:r w:rsidRPr="0042072C">
        <w:rPr>
          <w:rFonts w:asciiTheme="minorHAnsi" w:hAnsiTheme="minorHAnsi" w:cstheme="minorHAnsi"/>
          <w:b/>
          <w:bCs/>
        </w:rPr>
        <w:t xml:space="preserve">Oferujemy wykonanie przedmiotu zamówienia - na Część nr 3 </w:t>
      </w:r>
      <w:r w:rsidR="004E5A1B">
        <w:rPr>
          <w:rFonts w:asciiTheme="minorHAnsi" w:hAnsiTheme="minorHAnsi" w:cstheme="minorHAnsi"/>
          <w:b/>
          <w:bCs/>
        </w:rPr>
        <w:t>–</w:t>
      </w:r>
      <w:r w:rsidRPr="0042072C">
        <w:rPr>
          <w:rFonts w:asciiTheme="minorHAnsi" w:hAnsiTheme="minorHAnsi" w:cstheme="minorHAnsi"/>
          <w:b/>
          <w:bCs/>
        </w:rPr>
        <w:t xml:space="preserve"> </w:t>
      </w:r>
      <w:r w:rsidRPr="0042072C">
        <w:rPr>
          <w:rFonts w:asciiTheme="minorHAnsi" w:hAnsiTheme="minorHAnsi" w:cstheme="minorHAnsi"/>
          <w:b/>
        </w:rPr>
        <w:t>Zakup</w:t>
      </w:r>
      <w:r w:rsidR="004E5A1B">
        <w:rPr>
          <w:rFonts w:asciiTheme="minorHAnsi" w:hAnsiTheme="minorHAnsi" w:cstheme="minorHAnsi"/>
          <w:b/>
        </w:rPr>
        <w:t xml:space="preserve"> i</w:t>
      </w:r>
      <w:r w:rsidRPr="0042072C">
        <w:rPr>
          <w:rFonts w:asciiTheme="minorHAnsi" w:hAnsiTheme="minorHAnsi" w:cstheme="minorHAnsi"/>
          <w:b/>
        </w:rPr>
        <w:t xml:space="preserve"> dostawa </w:t>
      </w:r>
      <w:r w:rsidR="004E5A1B">
        <w:rPr>
          <w:rFonts w:asciiTheme="minorHAnsi" w:hAnsiTheme="minorHAnsi" w:cstheme="minorHAnsi"/>
          <w:b/>
        </w:rPr>
        <w:t xml:space="preserve"> </w:t>
      </w:r>
      <w:bookmarkStart w:id="1" w:name="_GoBack"/>
      <w:bookmarkEnd w:id="1"/>
      <w:r w:rsidRPr="0042072C">
        <w:rPr>
          <w:rFonts w:asciiTheme="minorHAnsi" w:hAnsiTheme="minorHAnsi" w:cstheme="minorHAnsi"/>
          <w:b/>
        </w:rPr>
        <w:t xml:space="preserve"> monitorów interaktywnych wraz z oprogramowaniem oraz projektorów ultra krótkoogniskowych</w:t>
      </w:r>
      <w:r w:rsidRPr="0042072C">
        <w:rPr>
          <w:rFonts w:asciiTheme="minorHAnsi" w:hAnsiTheme="minorHAnsi" w:cstheme="minorHAnsi"/>
          <w:b/>
          <w:bCs/>
        </w:rPr>
        <w:t>,  za:</w:t>
      </w:r>
    </w:p>
    <w:p w:rsidR="0042072C" w:rsidRPr="00D16B31" w:rsidRDefault="0054785E" w:rsidP="0054785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Cena oferty brutto (z VAT)</w:t>
      </w:r>
      <w:r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42072C" w:rsidRPr="0054785E">
        <w:rPr>
          <w:rFonts w:asciiTheme="minorHAnsi" w:hAnsiTheme="minorHAnsi"/>
          <w:b/>
          <w:sz w:val="22"/>
          <w:szCs w:val="22"/>
          <w:u w:val="single"/>
        </w:rPr>
        <w:t>(suma z kol</w:t>
      </w:r>
      <w:r w:rsidRPr="0054785E">
        <w:rPr>
          <w:rFonts w:asciiTheme="minorHAnsi" w:hAnsiTheme="minorHAnsi"/>
          <w:b/>
          <w:sz w:val="22"/>
          <w:szCs w:val="22"/>
          <w:u w:val="single"/>
        </w:rPr>
        <w:t>.</w:t>
      </w:r>
      <w:r w:rsidR="0042072C" w:rsidRPr="0054785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85577">
        <w:rPr>
          <w:rFonts w:asciiTheme="minorHAnsi" w:hAnsiTheme="minorHAnsi"/>
          <w:b/>
          <w:sz w:val="22"/>
          <w:szCs w:val="22"/>
          <w:u w:val="single"/>
        </w:rPr>
        <w:t>8</w:t>
      </w:r>
      <w:r w:rsidR="0042072C" w:rsidRPr="0054785E">
        <w:rPr>
          <w:rFonts w:asciiTheme="minorHAnsi" w:hAnsiTheme="minorHAnsi"/>
          <w:b/>
          <w:sz w:val="22"/>
          <w:szCs w:val="22"/>
          <w:u w:val="single"/>
        </w:rPr>
        <w:t xml:space="preserve"> poz. </w:t>
      </w:r>
      <w:r w:rsidRPr="0054785E">
        <w:rPr>
          <w:rFonts w:asciiTheme="minorHAnsi" w:hAnsiTheme="minorHAnsi"/>
          <w:b/>
          <w:sz w:val="22"/>
          <w:szCs w:val="22"/>
          <w:u w:val="single"/>
        </w:rPr>
        <w:t>1-</w:t>
      </w:r>
      <w:r w:rsidR="0042072C" w:rsidRPr="0054785E">
        <w:rPr>
          <w:rFonts w:asciiTheme="minorHAnsi" w:hAnsiTheme="minorHAnsi"/>
          <w:b/>
          <w:sz w:val="22"/>
          <w:szCs w:val="22"/>
          <w:u w:val="single"/>
        </w:rPr>
        <w:t xml:space="preserve">2 </w:t>
      </w:r>
      <w:r w:rsidRPr="0054785E">
        <w:rPr>
          <w:rFonts w:asciiTheme="minorHAnsi" w:hAnsiTheme="minorHAnsi"/>
          <w:b/>
          <w:sz w:val="22"/>
          <w:szCs w:val="22"/>
          <w:u w:val="single"/>
        </w:rPr>
        <w:t>z tabeli dostaw</w:t>
      </w:r>
      <w:r w:rsidR="00821E5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- cena ogółem</w:t>
      </w:r>
      <w:r w:rsidR="0042072C" w:rsidRPr="0054785E">
        <w:rPr>
          <w:rFonts w:asciiTheme="minorHAnsi" w:hAnsiTheme="minorHAnsi"/>
          <w:b/>
          <w:sz w:val="22"/>
          <w:szCs w:val="22"/>
          <w:u w:val="single"/>
        </w:rPr>
        <w:t>”</w:t>
      </w:r>
      <w:r w:rsidR="0042072C" w:rsidRPr="00D16B31">
        <w:rPr>
          <w:rFonts w:asciiTheme="minorHAnsi" w:hAnsiTheme="minorHAnsi"/>
          <w:b/>
          <w:u w:val="single"/>
        </w:rPr>
        <w:t xml:space="preserve">: </w:t>
      </w:r>
      <w:r w:rsidR="0042072C"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42072C" w:rsidRPr="00D16B31" w:rsidRDefault="0042072C" w:rsidP="0042072C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42072C" w:rsidRPr="009E1698" w:rsidRDefault="0042072C" w:rsidP="0042072C">
      <w:pPr>
        <w:ind w:left="426"/>
        <w:rPr>
          <w:b/>
          <w:sz w:val="22"/>
          <w:szCs w:val="22"/>
        </w:rPr>
      </w:pPr>
      <w:r w:rsidRPr="009E1698">
        <w:rPr>
          <w:b/>
          <w:sz w:val="22"/>
          <w:szCs w:val="22"/>
        </w:rPr>
        <w:t xml:space="preserve">  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850"/>
        <w:gridCol w:w="1418"/>
        <w:gridCol w:w="1417"/>
        <w:gridCol w:w="1276"/>
        <w:gridCol w:w="1417"/>
      </w:tblGrid>
      <w:tr w:rsidR="008023D9" w:rsidRPr="00290179" w:rsidTr="00821E50">
        <w:trPr>
          <w:trHeight w:val="1848"/>
        </w:trPr>
        <w:tc>
          <w:tcPr>
            <w:tcW w:w="567" w:type="dxa"/>
            <w:shd w:val="clear" w:color="auto" w:fill="auto"/>
            <w:vAlign w:val="center"/>
          </w:tcPr>
          <w:p w:rsidR="008023D9" w:rsidRPr="00D80B13" w:rsidRDefault="008023D9" w:rsidP="00B71E67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D80B13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D80B13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850" w:type="dxa"/>
            <w:vAlign w:val="center"/>
          </w:tcPr>
          <w:p w:rsidR="008023D9" w:rsidRPr="00D80B13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418" w:type="dxa"/>
            <w:vAlign w:val="center"/>
          </w:tcPr>
          <w:p w:rsidR="008023D9" w:rsidRPr="00D80B13" w:rsidRDefault="008023D9" w:rsidP="00821E50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7" w:type="dxa"/>
            <w:vAlign w:val="center"/>
          </w:tcPr>
          <w:p w:rsidR="008023D9" w:rsidRDefault="008023D9" w:rsidP="00821E50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>
              <w:rPr>
                <w:rFonts w:cs="Arial"/>
                <w:b/>
                <w:bCs/>
                <w:sz w:val="18"/>
                <w:szCs w:val="18"/>
              </w:rPr>
              <w:t>n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BRUTTO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276" w:type="dxa"/>
          </w:tcPr>
          <w:p w:rsidR="008023D9" w:rsidRDefault="008023D9" w:rsidP="008023D9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8023D9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8023D9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8023D9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bez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podat</w:t>
            </w:r>
            <w:r>
              <w:rPr>
                <w:rFonts w:cs="Arial"/>
                <w:bCs/>
                <w:sz w:val="18"/>
                <w:szCs w:val="18"/>
              </w:rPr>
              <w:t>ku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8023D9" w:rsidRDefault="008023D9" w:rsidP="008023D9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(w tym podatek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Cs/>
                <w:i/>
                <w:sz w:val="18"/>
                <w:szCs w:val="18"/>
              </w:rPr>
            </w:pPr>
          </w:p>
          <w:p w:rsidR="008023D9" w:rsidRPr="0061236F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023D9" w:rsidRPr="00290179" w:rsidTr="00821E50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8023D9" w:rsidRPr="0029017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29017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29017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50" w:type="dxa"/>
            <w:vAlign w:val="center"/>
          </w:tcPr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:rsidR="008023D9" w:rsidRPr="0029017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7" w:type="dxa"/>
          </w:tcPr>
          <w:p w:rsidR="008023D9" w:rsidRDefault="008023D9" w:rsidP="00B71E67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21E50" w:rsidP="008023D9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</w:t>
            </w:r>
            <w:r w:rsidR="008023D9">
              <w:rPr>
                <w:rFonts w:cs="Arial"/>
                <w:b/>
                <w:bCs/>
                <w:sz w:val="12"/>
                <w:szCs w:val="12"/>
              </w:rPr>
              <w:t>ol. 8</w:t>
            </w:r>
          </w:p>
        </w:tc>
      </w:tr>
      <w:tr w:rsidR="008023D9" w:rsidRPr="00290179" w:rsidTr="00821E50">
        <w:trPr>
          <w:trHeight w:val="1189"/>
        </w:trPr>
        <w:tc>
          <w:tcPr>
            <w:tcW w:w="567" w:type="dxa"/>
            <w:shd w:val="clear" w:color="auto" w:fill="auto"/>
            <w:vAlign w:val="center"/>
          </w:tcPr>
          <w:p w:rsidR="008023D9" w:rsidRPr="007F4EEB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7F4EEB" w:rsidRDefault="008023D9" w:rsidP="0054785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Monitor interaktywny</w:t>
            </w:r>
            <w:r w:rsidR="00821E50"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oprogramowaniem</w:t>
            </w: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 xml:space="preserve"> …………..……</w:t>
            </w:r>
          </w:p>
          <w:p w:rsidR="008023D9" w:rsidRPr="007F4EEB" w:rsidRDefault="008023D9" w:rsidP="0054785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7F4EEB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 sztuk</w:t>
            </w:r>
          </w:p>
        </w:tc>
        <w:tc>
          <w:tcPr>
            <w:tcW w:w="850" w:type="dxa"/>
            <w:vAlign w:val="center"/>
          </w:tcPr>
          <w:p w:rsidR="008023D9" w:rsidRPr="008C275E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27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023D9" w:rsidRPr="007F4EEB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023D9" w:rsidRPr="007F4EEB" w:rsidRDefault="008023D9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3D9" w:rsidRPr="007F4EEB" w:rsidRDefault="008023D9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023D9" w:rsidRPr="007F4EEB" w:rsidRDefault="008023D9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23D9" w:rsidRPr="00290179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023D9" w:rsidRPr="007F4EEB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7F4EEB" w:rsidRDefault="008023D9" w:rsidP="0054785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sz w:val="20"/>
                <w:szCs w:val="20"/>
              </w:rPr>
              <w:t>Projektor ultra krótkoogniskowy</w:t>
            </w:r>
          </w:p>
          <w:p w:rsidR="008023D9" w:rsidRPr="007F4EEB" w:rsidRDefault="008023D9" w:rsidP="0054785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8023D9" w:rsidRPr="007F4EEB" w:rsidRDefault="008023D9" w:rsidP="0054785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7F4EEB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sztuk</w:t>
            </w:r>
          </w:p>
        </w:tc>
        <w:tc>
          <w:tcPr>
            <w:tcW w:w="850" w:type="dxa"/>
            <w:vAlign w:val="center"/>
          </w:tcPr>
          <w:p w:rsidR="008023D9" w:rsidRPr="007F4EEB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4E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023D9" w:rsidRPr="007F4EEB" w:rsidRDefault="008023D9" w:rsidP="00B71E6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023D9" w:rsidRPr="007F4EEB" w:rsidRDefault="008023D9" w:rsidP="00B71E67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3D9" w:rsidRPr="007F4EEB" w:rsidRDefault="008023D9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023D9" w:rsidRPr="007F4EEB" w:rsidRDefault="008023D9" w:rsidP="00B71E6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23D9" w:rsidRPr="00290179" w:rsidTr="008023D9">
        <w:trPr>
          <w:trHeight w:val="541"/>
        </w:trPr>
        <w:tc>
          <w:tcPr>
            <w:tcW w:w="7229" w:type="dxa"/>
            <w:gridSpan w:val="6"/>
            <w:shd w:val="clear" w:color="auto" w:fill="auto"/>
            <w:vAlign w:val="center"/>
          </w:tcPr>
          <w:p w:rsidR="008023D9" w:rsidRPr="0054785E" w:rsidRDefault="008023D9" w:rsidP="008023D9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785E">
              <w:rPr>
                <w:rFonts w:cs="Arial"/>
                <w:b/>
                <w:bCs/>
                <w:sz w:val="20"/>
                <w:szCs w:val="20"/>
              </w:rPr>
              <w:t xml:space="preserve">CENA OGÓŁEM w PLN </w:t>
            </w:r>
            <w:r w:rsidRPr="0054785E">
              <w:rPr>
                <w:rFonts w:cs="Arial"/>
                <w:b/>
                <w:sz w:val="20"/>
                <w:szCs w:val="20"/>
              </w:rPr>
              <w:t xml:space="preserve">(suma z kol.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54785E">
              <w:rPr>
                <w:rFonts w:cs="Arial"/>
                <w:b/>
                <w:sz w:val="20"/>
                <w:szCs w:val="20"/>
              </w:rPr>
              <w:t xml:space="preserve"> dla poz. 1-</w:t>
            </w:r>
            <w:r w:rsidR="00821E5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4785E">
              <w:rPr>
                <w:rFonts w:cs="Arial"/>
                <w:b/>
                <w:sz w:val="20"/>
                <w:szCs w:val="20"/>
              </w:rPr>
              <w:t>2)</w:t>
            </w:r>
          </w:p>
        </w:tc>
        <w:tc>
          <w:tcPr>
            <w:tcW w:w="1276" w:type="dxa"/>
          </w:tcPr>
          <w:p w:rsidR="008023D9" w:rsidRPr="00680021" w:rsidRDefault="008023D9" w:rsidP="00B71E67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23D9" w:rsidRPr="00680021" w:rsidRDefault="008023D9" w:rsidP="00B71E67">
            <w:pPr>
              <w:widowControl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072C" w:rsidRDefault="0042072C" w:rsidP="0054785E">
      <w:pPr>
        <w:widowControl w:val="0"/>
        <w:jc w:val="left"/>
        <w:rPr>
          <w:rFonts w:asciiTheme="minorHAnsi" w:hAnsiTheme="minorHAnsi"/>
          <w:b/>
          <w:bCs/>
        </w:rPr>
      </w:pPr>
    </w:p>
    <w:p w:rsidR="0042072C" w:rsidRDefault="0042072C" w:rsidP="0042072C">
      <w:pPr>
        <w:widowControl w:val="0"/>
        <w:ind w:left="1134" w:hanging="850"/>
        <w:jc w:val="left"/>
        <w:rPr>
          <w:rFonts w:asciiTheme="minorHAnsi" w:hAnsiTheme="minorHAnsi"/>
          <w:bCs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576FF1" w:rsidRPr="004C4932" w:rsidRDefault="00576FF1" w:rsidP="0042072C">
      <w:pPr>
        <w:widowControl w:val="0"/>
        <w:ind w:left="1134" w:hanging="850"/>
        <w:jc w:val="left"/>
        <w:rPr>
          <w:rFonts w:asciiTheme="minorHAnsi" w:hAnsiTheme="minorHAnsi"/>
          <w:i/>
        </w:rPr>
      </w:pPr>
    </w:p>
    <w:p w:rsidR="0054785E" w:rsidRPr="00821E50" w:rsidRDefault="0054785E" w:rsidP="00821E50">
      <w:pPr>
        <w:pStyle w:val="Akapitzlist"/>
        <w:keepNext/>
        <w:widowControl w:val="0"/>
        <w:numPr>
          <w:ilvl w:val="2"/>
          <w:numId w:val="18"/>
        </w:numPr>
        <w:ind w:left="993" w:hanging="709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Oświadczamy, że wybór mojej (naszej) oferty będzie prowadzić do powstania </w:t>
      </w:r>
      <w:r w:rsidRPr="0054785E">
        <w:rPr>
          <w:rFonts w:asciiTheme="minorHAnsi" w:hAnsiTheme="minorHAnsi" w:cstheme="minorHAnsi"/>
        </w:rPr>
        <w:br/>
        <w:t xml:space="preserve">u Zamawiającego obowiązku podatkowego </w:t>
      </w:r>
      <w:r w:rsidRPr="0054785E">
        <w:rPr>
          <w:rFonts w:asciiTheme="minorHAnsi" w:hAnsiTheme="minorHAnsi" w:cstheme="minorHAnsi"/>
          <w:u w:val="single"/>
        </w:rPr>
        <w:t>na podstawie mechanizmu podzielonej płatności</w:t>
      </w:r>
      <w:r w:rsidRPr="0054785E">
        <w:rPr>
          <w:rFonts w:asciiTheme="minorHAnsi" w:hAnsiTheme="minorHAnsi" w:cstheme="minorHAnsi"/>
        </w:rPr>
        <w:t xml:space="preserve"> w odniesieniu do następujących towarów lub usług </w:t>
      </w:r>
      <w:r w:rsidRPr="00821E50">
        <w:rPr>
          <w:rFonts w:asciiTheme="minorHAnsi" w:hAnsiTheme="minorHAnsi" w:cstheme="minorHAnsi"/>
        </w:rPr>
        <w:t xml:space="preserve">  …………..………………………………………………………………………………….... </w:t>
      </w:r>
    </w:p>
    <w:p w:rsidR="0054785E" w:rsidRPr="00821E50" w:rsidRDefault="0054785E" w:rsidP="0054785E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  <w:sz w:val="20"/>
          <w:szCs w:val="20"/>
        </w:rPr>
      </w:pPr>
      <w:r w:rsidRPr="00821E50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821E50">
        <w:rPr>
          <w:rFonts w:asciiTheme="minorHAnsi" w:hAnsiTheme="minorHAnsi" w:cstheme="minorHAnsi"/>
          <w:i/>
          <w:iCs/>
          <w:sz w:val="20"/>
          <w:szCs w:val="20"/>
        </w:rPr>
        <w:t xml:space="preserve">nazwa (rodzaj) towaru lub usługi, których dostawa lub świadczenie </w:t>
      </w:r>
    </w:p>
    <w:p w:rsidR="0054785E" w:rsidRPr="00821E50" w:rsidRDefault="0054785E" w:rsidP="0054785E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  <w:sz w:val="20"/>
          <w:szCs w:val="20"/>
        </w:rPr>
      </w:pPr>
      <w:r w:rsidRPr="00821E5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będzie prowadzić do jego powstania</w:t>
      </w:r>
    </w:p>
    <w:p w:rsidR="0054785E" w:rsidRPr="0054785E" w:rsidRDefault="0054785E" w:rsidP="0054785E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</w:rPr>
      </w:pPr>
    </w:p>
    <w:p w:rsidR="0054785E" w:rsidRPr="0054785E" w:rsidRDefault="0054785E" w:rsidP="00821E50">
      <w:pPr>
        <w:keepNext/>
        <w:widowControl w:val="0"/>
        <w:spacing w:after="120"/>
        <w:ind w:left="709" w:firstLine="284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o wartości …………………… PLN bez kwoty podatku VAT, </w:t>
      </w:r>
    </w:p>
    <w:p w:rsidR="0054785E" w:rsidRPr="0054785E" w:rsidRDefault="0054785E" w:rsidP="00821E50">
      <w:pPr>
        <w:keepNext/>
        <w:widowControl w:val="0"/>
        <w:spacing w:after="120"/>
        <w:ind w:left="709" w:firstLine="284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kwota podatku od towarów lub usług wynosi ……………….. PLN </w:t>
      </w:r>
    </w:p>
    <w:p w:rsidR="0054785E" w:rsidRPr="00511B44" w:rsidRDefault="0054785E" w:rsidP="0054785E">
      <w:pPr>
        <w:keepNext/>
        <w:widowControl w:val="0"/>
        <w:rPr>
          <w:rFonts w:cs="Arial"/>
          <w:color w:val="FF0000"/>
          <w:sz w:val="16"/>
          <w:szCs w:val="16"/>
        </w:rPr>
      </w:pPr>
    </w:p>
    <w:p w:rsidR="0042072C" w:rsidRDefault="0042072C" w:rsidP="0042072C">
      <w:pPr>
        <w:ind w:left="851"/>
        <w:rPr>
          <w:rFonts w:asciiTheme="minorHAnsi" w:hAnsiTheme="minorHAnsi"/>
        </w:rPr>
      </w:pPr>
    </w:p>
    <w:p w:rsidR="0042072C" w:rsidRDefault="0054785E" w:rsidP="00D85577">
      <w:pPr>
        <w:numPr>
          <w:ilvl w:val="2"/>
          <w:numId w:val="18"/>
        </w:numPr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2072C" w:rsidRPr="00D16B31">
        <w:rPr>
          <w:rFonts w:asciiTheme="minorHAnsi" w:hAnsiTheme="minorHAnsi"/>
        </w:rPr>
        <w:t xml:space="preserve">Obliczona cena ryczałtowa obejmuje wszystkie czynności oraz zakres podany w SIWZ, jest 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  <w:t xml:space="preserve">  </w:t>
      </w:r>
      <w:r w:rsidR="0042072C" w:rsidRPr="00D16B31">
        <w:rPr>
          <w:rFonts w:asciiTheme="minorHAnsi" w:hAnsiTheme="minorHAnsi"/>
        </w:rPr>
        <w:t>ceną kompletną, jednoznaczną i ostateczną.</w:t>
      </w:r>
    </w:p>
    <w:p w:rsidR="0042072C" w:rsidRDefault="0042072C" w:rsidP="0042072C">
      <w:pPr>
        <w:ind w:left="851"/>
        <w:rPr>
          <w:rFonts w:asciiTheme="minorHAnsi" w:hAnsiTheme="minorHAnsi"/>
        </w:rPr>
      </w:pPr>
    </w:p>
    <w:p w:rsidR="001903D6" w:rsidRDefault="001903D6" w:rsidP="001903D6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Theme="minorHAnsi" w:hAnsiTheme="minorHAnsi"/>
          <w:b/>
          <w:sz w:val="26"/>
          <w:szCs w:val="26"/>
        </w:rPr>
      </w:pPr>
    </w:p>
    <w:p w:rsidR="008023D9" w:rsidRPr="008023D9" w:rsidRDefault="008023D9" w:rsidP="008023D9">
      <w:pPr>
        <w:tabs>
          <w:tab w:val="left" w:pos="1701"/>
          <w:tab w:val="left" w:pos="2268"/>
        </w:tabs>
        <w:spacing w:after="120"/>
        <w:ind w:left="567" w:right="-289" w:hanging="425"/>
        <w:contextualSpacing/>
        <w:rPr>
          <w:rFonts w:ascii="Calibri" w:hAnsi="Calibri"/>
          <w:b/>
          <w:sz w:val="26"/>
          <w:szCs w:val="26"/>
          <w:u w:val="single"/>
        </w:rPr>
      </w:pPr>
      <w:r w:rsidRPr="008023D9">
        <w:rPr>
          <w:rFonts w:asciiTheme="minorHAnsi" w:hAnsiTheme="minorHAnsi"/>
          <w:b/>
          <w:sz w:val="26"/>
          <w:szCs w:val="26"/>
          <w:u w:val="single"/>
        </w:rPr>
        <w:lastRenderedPageBreak/>
        <w:t xml:space="preserve">4.4. Wypełniają Wykonawcy składający ofertę na Część nr 4 - Zakup i dostawa urządzeń sieciowych oraz okablowania strukturalnego  </w:t>
      </w:r>
    </w:p>
    <w:p w:rsidR="008023D9" w:rsidRPr="008023D9" w:rsidRDefault="008023D9" w:rsidP="008023D9">
      <w:pPr>
        <w:pStyle w:val="Akapitzlist"/>
        <w:numPr>
          <w:ilvl w:val="2"/>
          <w:numId w:val="19"/>
        </w:numPr>
        <w:spacing w:after="240"/>
        <w:ind w:left="851" w:hanging="567"/>
        <w:rPr>
          <w:rFonts w:asciiTheme="minorHAnsi" w:hAnsiTheme="minorHAnsi"/>
        </w:rPr>
      </w:pPr>
      <w:r w:rsidRPr="008023D9">
        <w:rPr>
          <w:rFonts w:asciiTheme="minorHAnsi" w:hAnsiTheme="minorHAnsi"/>
        </w:rPr>
        <w:t>W pełni i bez żadnych zastrzeżeń akceptuję(</w:t>
      </w:r>
      <w:proofErr w:type="spellStart"/>
      <w:r w:rsidRPr="008023D9">
        <w:rPr>
          <w:rFonts w:asciiTheme="minorHAnsi" w:hAnsiTheme="minorHAnsi"/>
        </w:rPr>
        <w:t>emy</w:t>
      </w:r>
      <w:proofErr w:type="spellEnd"/>
      <w:r w:rsidRPr="008023D9">
        <w:rPr>
          <w:rFonts w:asciiTheme="minorHAnsi" w:hAnsiTheme="minorHAnsi"/>
        </w:rPr>
        <w:t>) warunki wzoru umowy na wykonanie zamówienia określone w Załączniku nr 7</w:t>
      </w:r>
      <w:r>
        <w:rPr>
          <w:rFonts w:asciiTheme="minorHAnsi" w:hAnsiTheme="minorHAnsi"/>
        </w:rPr>
        <w:t>d</w:t>
      </w:r>
      <w:r w:rsidRPr="008023D9">
        <w:rPr>
          <w:rFonts w:asciiTheme="minorHAnsi" w:hAnsiTheme="minorHAnsi"/>
        </w:rPr>
        <w:t xml:space="preserve"> do SIWZ, w tym termin płatności określony przez Zamawiającego we wzorze umowy – tj. 30 dni od daty doręczenia prawidłowo wystawion</w:t>
      </w:r>
      <w:r w:rsidR="00821E50">
        <w:rPr>
          <w:rFonts w:asciiTheme="minorHAnsi" w:hAnsiTheme="minorHAnsi"/>
        </w:rPr>
        <w:t>ych faktur</w:t>
      </w:r>
      <w:r w:rsidRPr="008023D9">
        <w:rPr>
          <w:rFonts w:asciiTheme="minorHAnsi" w:hAnsiTheme="minorHAnsi"/>
        </w:rPr>
        <w:t xml:space="preserve"> do siedziby Zamawiającego. </w:t>
      </w:r>
    </w:p>
    <w:p w:rsidR="008023D9" w:rsidRPr="00D85577" w:rsidRDefault="008023D9" w:rsidP="008023D9">
      <w:pPr>
        <w:pStyle w:val="Akapitzlist"/>
        <w:numPr>
          <w:ilvl w:val="2"/>
          <w:numId w:val="19"/>
        </w:numPr>
        <w:spacing w:after="240"/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Pr="00D85577">
        <w:rPr>
          <w:rFonts w:asciiTheme="minorHAnsi" w:hAnsiTheme="minorHAnsi"/>
          <w:b/>
        </w:rPr>
        <w:t xml:space="preserve">Zobowiązujemy się do wykonania przedmiotu zamówienia (dostawy) w terminie 14 dni kalendarzowych od dnia zawarcia umowy. </w:t>
      </w:r>
    </w:p>
    <w:p w:rsidR="008023D9" w:rsidRPr="00821E50" w:rsidRDefault="008023D9" w:rsidP="008023D9">
      <w:pPr>
        <w:pStyle w:val="Akapitzlist"/>
        <w:numPr>
          <w:ilvl w:val="2"/>
          <w:numId w:val="19"/>
        </w:numPr>
        <w:spacing w:after="240"/>
        <w:ind w:left="851" w:hanging="567"/>
        <w:rPr>
          <w:rFonts w:asciiTheme="minorHAnsi" w:hAnsiTheme="minorHAnsi" w:cstheme="minorHAnsi"/>
        </w:rPr>
      </w:pPr>
      <w:r w:rsidRPr="00821E50">
        <w:rPr>
          <w:rFonts w:asciiTheme="minorHAnsi" w:hAnsiTheme="minorHAnsi" w:cstheme="minorHAnsi"/>
        </w:rPr>
        <w:t>Oświadczam (oświadczamy), że zobowiązujemy się do udzielenia gwarancji:</w:t>
      </w:r>
    </w:p>
    <w:p w:rsidR="008023D9" w:rsidRPr="00F8597C" w:rsidRDefault="008023D9" w:rsidP="008023D9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="Calibri" w:hAnsi="Calibri" w:cs="Calibri"/>
        </w:rPr>
        <w:t>na okres 24 miesięcy</w:t>
      </w:r>
      <w:r w:rsidRPr="00F8597C">
        <w:rPr>
          <w:rFonts w:ascii="Calibri" w:hAnsi="Calibri" w:cs="Calibri"/>
          <w:b/>
        </w:rPr>
        <w:t>*</w:t>
      </w:r>
    </w:p>
    <w:p w:rsidR="008023D9" w:rsidRPr="00F8597C" w:rsidRDefault="008023D9" w:rsidP="008023D9">
      <w:pPr>
        <w:widowControl w:val="0"/>
        <w:numPr>
          <w:ilvl w:val="0"/>
          <w:numId w:val="13"/>
        </w:numPr>
        <w:ind w:left="1418" w:right="-142" w:hanging="425"/>
        <w:rPr>
          <w:rFonts w:asciiTheme="minorHAnsi" w:hAnsiTheme="minorHAnsi" w:cstheme="minorHAnsi"/>
        </w:rPr>
      </w:pPr>
      <w:r w:rsidRPr="00F8597C">
        <w:rPr>
          <w:rFonts w:ascii="Calibri" w:hAnsi="Calibri" w:cs="Calibri"/>
        </w:rPr>
        <w:t>na okres 36 miesięcy</w:t>
      </w:r>
      <w:r w:rsidRPr="00F8597C">
        <w:rPr>
          <w:rFonts w:ascii="Calibri" w:hAnsi="Calibri" w:cs="Calibri"/>
          <w:b/>
        </w:rPr>
        <w:t>*</w:t>
      </w:r>
    </w:p>
    <w:p w:rsidR="008023D9" w:rsidRPr="00F8597C" w:rsidRDefault="008023D9" w:rsidP="008023D9">
      <w:pPr>
        <w:widowControl w:val="0"/>
        <w:numPr>
          <w:ilvl w:val="0"/>
          <w:numId w:val="13"/>
        </w:numPr>
        <w:ind w:left="1418" w:right="-142" w:hanging="425"/>
        <w:rPr>
          <w:rFonts w:ascii="Calibri" w:hAnsi="Calibri" w:cs="Calibri"/>
        </w:rPr>
      </w:pPr>
      <w:r w:rsidRPr="00F8597C">
        <w:rPr>
          <w:rFonts w:asciiTheme="minorHAnsi" w:hAnsiTheme="minorHAnsi" w:cstheme="minorHAnsi"/>
        </w:rPr>
        <w:t>na okres 48 miesięcy</w:t>
      </w:r>
      <w:r>
        <w:rPr>
          <w:rFonts w:asciiTheme="minorHAnsi" w:hAnsiTheme="minorHAnsi" w:cstheme="minorHAnsi"/>
        </w:rPr>
        <w:t>*</w:t>
      </w:r>
    </w:p>
    <w:p w:rsidR="008023D9" w:rsidRDefault="008023D9" w:rsidP="008023D9">
      <w:pPr>
        <w:widowControl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8023D9" w:rsidRPr="00F8597C" w:rsidRDefault="008023D9" w:rsidP="008023D9">
      <w:pPr>
        <w:widowControl w:val="0"/>
        <w:spacing w:line="276" w:lineRule="auto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F8597C">
        <w:rPr>
          <w:rFonts w:ascii="Calibri" w:hAnsi="Calibri" w:cs="Calibri"/>
          <w:i/>
          <w:sz w:val="20"/>
          <w:szCs w:val="20"/>
        </w:rPr>
        <w:t xml:space="preserve">  </w:t>
      </w:r>
      <w:r w:rsidRPr="00F8597C">
        <w:rPr>
          <w:rFonts w:ascii="Calibri" w:hAnsi="Calibri" w:cs="Calibri"/>
          <w:b/>
          <w:i/>
          <w:sz w:val="20"/>
          <w:szCs w:val="20"/>
        </w:rPr>
        <w:t>*</w:t>
      </w:r>
      <w:r w:rsidRPr="00F8597C">
        <w:rPr>
          <w:rFonts w:ascii="Calibri" w:hAnsi="Calibri" w:cs="Calibri"/>
          <w:i/>
          <w:sz w:val="20"/>
          <w:szCs w:val="20"/>
        </w:rPr>
        <w:t>Zaznaczyć odpowiedni kwadrat</w:t>
      </w:r>
    </w:p>
    <w:p w:rsidR="008023D9" w:rsidRDefault="008023D9" w:rsidP="008023D9">
      <w:pPr>
        <w:widowControl w:val="0"/>
        <w:rPr>
          <w:rFonts w:cs="Arial"/>
          <w:i/>
          <w:sz w:val="20"/>
          <w:szCs w:val="20"/>
        </w:rPr>
      </w:pPr>
    </w:p>
    <w:p w:rsidR="008023D9" w:rsidRPr="00F8597C" w:rsidRDefault="008023D9" w:rsidP="008023D9">
      <w:pPr>
        <w:widowControl w:val="0"/>
        <w:ind w:left="426"/>
        <w:rPr>
          <w:rFonts w:ascii="Calibri" w:hAnsi="Calibri" w:cs="Calibri"/>
          <w:b/>
          <w:bCs/>
          <w:sz w:val="20"/>
          <w:szCs w:val="20"/>
        </w:rPr>
      </w:pPr>
      <w:r w:rsidRPr="00F8597C">
        <w:rPr>
          <w:rFonts w:ascii="Calibri" w:hAnsi="Calibri" w:cs="Calibri"/>
          <w:b/>
          <w:bCs/>
          <w:sz w:val="20"/>
          <w:szCs w:val="20"/>
          <w:u w:val="single"/>
        </w:rPr>
        <w:t>Uwaga</w:t>
      </w:r>
      <w:r w:rsidRPr="00F8597C">
        <w:rPr>
          <w:rFonts w:ascii="Calibri" w:hAnsi="Calibri" w:cs="Calibri"/>
          <w:b/>
          <w:bCs/>
          <w:sz w:val="20"/>
          <w:szCs w:val="20"/>
        </w:rPr>
        <w:t>:</w:t>
      </w:r>
    </w:p>
    <w:p w:rsidR="008023D9" w:rsidRPr="00D85577" w:rsidRDefault="008023D9" w:rsidP="008023D9">
      <w:pPr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F8597C">
        <w:rPr>
          <w:rFonts w:ascii="Calibri" w:hAnsi="Calibri" w:cs="Calibri"/>
          <w:i/>
          <w:sz w:val="20"/>
          <w:szCs w:val="20"/>
        </w:rPr>
        <w:t xml:space="preserve">W przypadku, gdy Wykonawca nie zaznaczy żadnego z kwadratów lub zaznaczy więcej niż jeden kwadrat Zamawiający przyjmie, że Wykonawca udzieli gwarancji na okres </w:t>
      </w:r>
      <w:r w:rsidRPr="00F8597C">
        <w:rPr>
          <w:rFonts w:ascii="Calibri" w:hAnsi="Calibri" w:cs="Calibri"/>
          <w:b/>
          <w:i/>
          <w:sz w:val="20"/>
          <w:szCs w:val="20"/>
        </w:rPr>
        <w:t>24 miesięcy</w:t>
      </w:r>
      <w:r w:rsidRPr="00F8597C">
        <w:rPr>
          <w:rFonts w:ascii="Calibri" w:hAnsi="Calibri" w:cs="Calibri"/>
          <w:i/>
          <w:sz w:val="20"/>
          <w:szCs w:val="20"/>
        </w:rPr>
        <w:t xml:space="preserve">, </w:t>
      </w:r>
      <w:r w:rsidRPr="00F8597C">
        <w:rPr>
          <w:rFonts w:ascii="Calibri" w:hAnsi="Calibri" w:cs="Calibri"/>
          <w:i/>
          <w:sz w:val="20"/>
          <w:szCs w:val="20"/>
        </w:rPr>
        <w:br/>
        <w:t>a w kryterium oceny „Gwarancja” – o</w:t>
      </w:r>
      <w:r w:rsidRPr="00F8597C">
        <w:rPr>
          <w:rFonts w:ascii="Calibri" w:hAnsi="Calibri" w:cs="Calibri"/>
          <w:bCs/>
          <w:i/>
          <w:sz w:val="20"/>
          <w:szCs w:val="20"/>
        </w:rPr>
        <w:t xml:space="preserve">kres dodatkowo udzielonej gwarancji </w:t>
      </w:r>
      <w:r w:rsidRPr="00F8597C">
        <w:rPr>
          <w:rFonts w:ascii="Calibri" w:hAnsi="Calibri" w:cs="Calibri"/>
          <w:b/>
          <w:i/>
          <w:sz w:val="20"/>
          <w:szCs w:val="20"/>
        </w:rPr>
        <w:t>otrzyma 0 pkt</w:t>
      </w:r>
      <w:r w:rsidRPr="00F8597C">
        <w:rPr>
          <w:rFonts w:ascii="Calibri" w:hAnsi="Calibri" w:cs="Calibri"/>
          <w:i/>
          <w:sz w:val="20"/>
          <w:szCs w:val="20"/>
        </w:rPr>
        <w:t>.</w:t>
      </w:r>
      <w:r w:rsidRPr="00F8597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8597C">
        <w:rPr>
          <w:rFonts w:asciiTheme="minorHAnsi" w:hAnsiTheme="minorHAnsi" w:cstheme="minorHAnsi"/>
          <w:i/>
          <w:iCs/>
          <w:sz w:val="20"/>
          <w:szCs w:val="20"/>
        </w:rPr>
        <w:t>Okres gwarancji  stanowi kryterium oceny ofert. Kryteria oceny ofert zostały szczegółowo opisane  w Rozdziale XVI SIWZ.</w:t>
      </w:r>
    </w:p>
    <w:p w:rsidR="008023D9" w:rsidRPr="00D16B31" w:rsidRDefault="008023D9" w:rsidP="008023D9">
      <w:pPr>
        <w:widowControl w:val="0"/>
        <w:jc w:val="left"/>
        <w:rPr>
          <w:rFonts w:asciiTheme="minorHAnsi" w:hAnsiTheme="minorHAnsi"/>
          <w:i/>
        </w:rPr>
      </w:pPr>
    </w:p>
    <w:p w:rsidR="008023D9" w:rsidRPr="0042072C" w:rsidRDefault="008023D9" w:rsidP="008023D9">
      <w:pPr>
        <w:pStyle w:val="Akapitzlist"/>
        <w:widowControl w:val="0"/>
        <w:numPr>
          <w:ilvl w:val="2"/>
          <w:numId w:val="19"/>
        </w:numPr>
        <w:ind w:left="993" w:hanging="709"/>
        <w:jc w:val="left"/>
        <w:rPr>
          <w:rFonts w:asciiTheme="minorHAnsi" w:hAnsiTheme="minorHAnsi"/>
          <w:i/>
          <w:sz w:val="26"/>
          <w:szCs w:val="26"/>
        </w:rPr>
      </w:pPr>
      <w:r w:rsidRPr="0042072C">
        <w:rPr>
          <w:rFonts w:asciiTheme="minorHAnsi" w:hAnsiTheme="minorHAnsi"/>
          <w:b/>
          <w:bCs/>
          <w:sz w:val="26"/>
          <w:szCs w:val="26"/>
          <w:u w:val="single"/>
        </w:rPr>
        <w:t>Cena oferty:</w:t>
      </w:r>
      <w:r w:rsidRPr="0042072C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42072C">
        <w:rPr>
          <w:rFonts w:asciiTheme="minorHAnsi" w:hAnsiTheme="minorHAnsi"/>
          <w:b/>
          <w:bCs/>
          <w:sz w:val="26"/>
          <w:szCs w:val="26"/>
        </w:rPr>
        <w:tab/>
      </w:r>
    </w:p>
    <w:p w:rsidR="008023D9" w:rsidRPr="0042072C" w:rsidRDefault="008023D9" w:rsidP="008023D9">
      <w:pPr>
        <w:tabs>
          <w:tab w:val="left" w:pos="1701"/>
          <w:tab w:val="left" w:pos="2268"/>
        </w:tabs>
        <w:ind w:left="426" w:right="-289"/>
        <w:contextualSpacing/>
        <w:rPr>
          <w:rFonts w:asciiTheme="minorHAnsi" w:hAnsiTheme="minorHAnsi" w:cstheme="minorHAnsi"/>
          <w:b/>
        </w:rPr>
      </w:pPr>
      <w:r w:rsidRPr="0042072C">
        <w:rPr>
          <w:rFonts w:asciiTheme="minorHAnsi" w:hAnsiTheme="minorHAnsi" w:cstheme="minorHAnsi"/>
          <w:b/>
          <w:bCs/>
        </w:rPr>
        <w:t xml:space="preserve">Oferujemy wykonanie przedmiotu zamówienia - na Część nr </w:t>
      </w:r>
      <w:r>
        <w:rPr>
          <w:rFonts w:asciiTheme="minorHAnsi" w:hAnsiTheme="minorHAnsi" w:cstheme="minorHAnsi"/>
          <w:b/>
          <w:bCs/>
        </w:rPr>
        <w:t>4</w:t>
      </w:r>
      <w:r w:rsidRPr="0042072C">
        <w:rPr>
          <w:rFonts w:asciiTheme="minorHAnsi" w:hAnsiTheme="minorHAnsi" w:cstheme="minorHAnsi"/>
          <w:b/>
          <w:bCs/>
        </w:rPr>
        <w:t xml:space="preserve"> </w:t>
      </w:r>
      <w:r w:rsidRPr="008023D9">
        <w:rPr>
          <w:rFonts w:asciiTheme="minorHAnsi" w:hAnsiTheme="minorHAnsi" w:cstheme="minorHAnsi"/>
          <w:b/>
          <w:bCs/>
        </w:rPr>
        <w:t xml:space="preserve">- </w:t>
      </w:r>
      <w:r w:rsidRPr="008023D9">
        <w:rPr>
          <w:rFonts w:asciiTheme="minorHAnsi" w:hAnsiTheme="minorHAnsi"/>
          <w:b/>
        </w:rPr>
        <w:t>Zakup i dostawa urządzeń sieciowych oraz okablowania strukturalnego</w:t>
      </w:r>
      <w:r w:rsidRPr="008023D9">
        <w:rPr>
          <w:rFonts w:asciiTheme="minorHAnsi" w:hAnsiTheme="minorHAnsi" w:cstheme="minorHAnsi"/>
          <w:b/>
          <w:bCs/>
        </w:rPr>
        <w:t>,</w:t>
      </w:r>
      <w:r w:rsidRPr="0042072C">
        <w:rPr>
          <w:rFonts w:asciiTheme="minorHAnsi" w:hAnsiTheme="minorHAnsi" w:cstheme="minorHAnsi"/>
          <w:b/>
          <w:bCs/>
        </w:rPr>
        <w:t xml:space="preserve">  za:</w:t>
      </w:r>
    </w:p>
    <w:p w:rsidR="008023D9" w:rsidRPr="00D16B31" w:rsidRDefault="008023D9" w:rsidP="008023D9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Cena oferty brutto (z VAT)</w:t>
      </w:r>
      <w:r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Pr="0054785E">
        <w:rPr>
          <w:rFonts w:asciiTheme="minorHAnsi" w:hAnsiTheme="minorHAnsi"/>
          <w:b/>
          <w:sz w:val="22"/>
          <w:szCs w:val="22"/>
          <w:u w:val="single"/>
        </w:rPr>
        <w:t xml:space="preserve">(suma z </w:t>
      </w:r>
      <w:r w:rsidRPr="007F4EEB">
        <w:rPr>
          <w:rFonts w:asciiTheme="minorHAnsi" w:hAnsiTheme="minorHAnsi"/>
          <w:b/>
          <w:sz w:val="22"/>
          <w:szCs w:val="22"/>
          <w:u w:val="single"/>
        </w:rPr>
        <w:t>kol. 8 poz. 1</w:t>
      </w:r>
      <w:r w:rsidR="007F4EEB" w:rsidRPr="007F4EE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7F4EEB">
        <w:rPr>
          <w:rFonts w:asciiTheme="minorHAnsi" w:hAnsiTheme="minorHAnsi"/>
          <w:b/>
          <w:sz w:val="22"/>
          <w:szCs w:val="22"/>
          <w:u w:val="single"/>
        </w:rPr>
        <w:t>-</w:t>
      </w:r>
      <w:r w:rsidR="007F4EEB" w:rsidRPr="007F4EE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A015B">
        <w:rPr>
          <w:rFonts w:asciiTheme="minorHAnsi" w:hAnsiTheme="minorHAnsi"/>
          <w:b/>
          <w:sz w:val="22"/>
          <w:szCs w:val="22"/>
          <w:u w:val="single"/>
        </w:rPr>
        <w:t>9</w:t>
      </w:r>
      <w:r w:rsidR="007F4EEB" w:rsidRPr="007F4EE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7F4EEB">
        <w:rPr>
          <w:rFonts w:asciiTheme="minorHAnsi" w:hAnsiTheme="minorHAnsi"/>
          <w:b/>
          <w:sz w:val="22"/>
          <w:szCs w:val="22"/>
          <w:u w:val="single"/>
        </w:rPr>
        <w:t>z tabeli</w:t>
      </w:r>
      <w:r w:rsidRPr="0054785E">
        <w:rPr>
          <w:rFonts w:asciiTheme="minorHAnsi" w:hAnsiTheme="minorHAnsi"/>
          <w:b/>
          <w:sz w:val="22"/>
          <w:szCs w:val="22"/>
          <w:u w:val="single"/>
        </w:rPr>
        <w:t xml:space="preserve"> dostaw</w:t>
      </w:r>
      <w:r w:rsidR="007F4EE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- cena ogółem</w:t>
      </w:r>
      <w:r w:rsidRPr="0054785E">
        <w:rPr>
          <w:rFonts w:asciiTheme="minorHAnsi" w:hAnsiTheme="minorHAnsi"/>
          <w:b/>
          <w:sz w:val="22"/>
          <w:szCs w:val="22"/>
          <w:u w:val="single"/>
        </w:rPr>
        <w:t>”</w:t>
      </w:r>
      <w:r w:rsidRPr="00D16B31">
        <w:rPr>
          <w:rFonts w:asciiTheme="minorHAnsi" w:hAnsiTheme="minorHAnsi"/>
          <w:b/>
          <w:u w:val="single"/>
        </w:rPr>
        <w:t xml:space="preserve">: </w:t>
      </w:r>
      <w:r w:rsidRPr="00D16B31">
        <w:rPr>
          <w:rFonts w:asciiTheme="minorHAnsi" w:hAnsiTheme="minorHAnsi"/>
          <w:b/>
        </w:rPr>
        <w:t>……………..…………………….………………....  PLN</w:t>
      </w:r>
    </w:p>
    <w:p w:rsidR="008023D9" w:rsidRPr="00D16B31" w:rsidRDefault="008023D9" w:rsidP="008023D9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D16B31">
        <w:rPr>
          <w:rFonts w:asciiTheme="minorHAnsi" w:hAnsiTheme="minorHAnsi"/>
          <w:b/>
        </w:rPr>
        <w:t>(słownie: …………………………………………………………………)</w:t>
      </w:r>
    </w:p>
    <w:p w:rsidR="008023D9" w:rsidRPr="009E1698" w:rsidRDefault="008023D9" w:rsidP="008023D9">
      <w:pPr>
        <w:ind w:left="426"/>
        <w:rPr>
          <w:b/>
          <w:sz w:val="22"/>
          <w:szCs w:val="22"/>
        </w:rPr>
      </w:pPr>
      <w:r w:rsidRPr="009E1698">
        <w:rPr>
          <w:b/>
          <w:sz w:val="22"/>
          <w:szCs w:val="22"/>
        </w:rPr>
        <w:t xml:space="preserve">  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850"/>
        <w:gridCol w:w="1418"/>
        <w:gridCol w:w="1417"/>
        <w:gridCol w:w="1276"/>
        <w:gridCol w:w="1417"/>
      </w:tblGrid>
      <w:tr w:rsidR="008023D9" w:rsidRPr="00290179" w:rsidTr="00821E50">
        <w:trPr>
          <w:trHeight w:val="1848"/>
        </w:trPr>
        <w:tc>
          <w:tcPr>
            <w:tcW w:w="567" w:type="dxa"/>
            <w:shd w:val="clear" w:color="auto" w:fill="auto"/>
            <w:vAlign w:val="center"/>
          </w:tcPr>
          <w:p w:rsidR="008023D9" w:rsidRPr="00D80B13" w:rsidRDefault="008023D9" w:rsidP="00960442">
            <w:pPr>
              <w:widowControl w:val="0"/>
              <w:ind w:left="-284" w:firstLine="28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D80B13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D80B13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850" w:type="dxa"/>
            <w:vAlign w:val="center"/>
          </w:tcPr>
          <w:p w:rsidR="008023D9" w:rsidRPr="00D80B13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t>VAT w %</w:t>
            </w:r>
          </w:p>
        </w:tc>
        <w:tc>
          <w:tcPr>
            <w:tcW w:w="1418" w:type="dxa"/>
            <w:vAlign w:val="center"/>
          </w:tcPr>
          <w:p w:rsidR="008023D9" w:rsidRPr="00D80B13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417" w:type="dxa"/>
            <w:vAlign w:val="center"/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>Cena jed</w:t>
            </w:r>
            <w:r w:rsidR="00821E50">
              <w:rPr>
                <w:rFonts w:cs="Arial"/>
                <w:b/>
                <w:bCs/>
                <w:sz w:val="18"/>
                <w:szCs w:val="18"/>
              </w:rPr>
              <w:t>nostkowa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/>
                <w:bCs/>
                <w:sz w:val="18"/>
                <w:szCs w:val="18"/>
              </w:rPr>
              <w:t>BRUTTO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 w PLN</w:t>
            </w:r>
          </w:p>
        </w:tc>
        <w:tc>
          <w:tcPr>
            <w:tcW w:w="1276" w:type="dxa"/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cs="Arial"/>
                <w:b/>
                <w:bCs/>
                <w:sz w:val="18"/>
                <w:szCs w:val="18"/>
              </w:rPr>
              <w:t>netto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rFonts w:cs="Arial"/>
                <w:bCs/>
                <w:sz w:val="18"/>
                <w:szCs w:val="18"/>
              </w:rPr>
              <w:t>bez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podat</w:t>
            </w:r>
            <w:r>
              <w:rPr>
                <w:rFonts w:cs="Arial"/>
                <w:bCs/>
                <w:sz w:val="18"/>
                <w:szCs w:val="18"/>
              </w:rPr>
              <w:t>ku</w:t>
            </w:r>
            <w:r w:rsidRPr="00DB28B1">
              <w:rPr>
                <w:rFonts w:cs="Arial"/>
                <w:bCs/>
                <w:sz w:val="18"/>
                <w:szCs w:val="18"/>
              </w:rPr>
              <w:t xml:space="preserve">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80B13">
              <w:rPr>
                <w:rFonts w:cs="Arial"/>
                <w:b/>
                <w:bCs/>
                <w:sz w:val="18"/>
                <w:szCs w:val="18"/>
              </w:rPr>
              <w:t xml:space="preserve">Wartość brutto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  <w:t xml:space="preserve">w PLN </w:t>
            </w:r>
            <w:r w:rsidRPr="00D80B13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DB28B1">
              <w:rPr>
                <w:rFonts w:cs="Arial"/>
                <w:bCs/>
                <w:sz w:val="18"/>
                <w:szCs w:val="18"/>
              </w:rPr>
              <w:t>(w tym podatek VAT)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8023D9" w:rsidRPr="0061236F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8023D9" w:rsidRPr="00290179" w:rsidTr="00821E50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8023D9" w:rsidRPr="0029017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29017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29017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kol.3</w:t>
            </w:r>
          </w:p>
        </w:tc>
        <w:tc>
          <w:tcPr>
            <w:tcW w:w="850" w:type="dxa"/>
            <w:vAlign w:val="center"/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90179">
              <w:rPr>
                <w:rFonts w:cs="Arial"/>
                <w:b/>
                <w:bCs/>
                <w:sz w:val="12"/>
                <w:szCs w:val="12"/>
              </w:rPr>
              <w:t>kol.4</w:t>
            </w: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kol.5</w:t>
            </w:r>
          </w:p>
          <w:p w:rsidR="008023D9" w:rsidRPr="0029017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kol.6</w:t>
            </w: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kol. 7</w:t>
            </w:r>
          </w:p>
        </w:tc>
        <w:tc>
          <w:tcPr>
            <w:tcW w:w="1417" w:type="dxa"/>
          </w:tcPr>
          <w:p w:rsidR="008023D9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8023D9" w:rsidRDefault="00821E50" w:rsidP="00960442">
            <w:pPr>
              <w:widowControl w:val="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k</w:t>
            </w:r>
            <w:r w:rsidR="008023D9">
              <w:rPr>
                <w:rFonts w:cs="Arial"/>
                <w:b/>
                <w:bCs/>
                <w:sz w:val="12"/>
                <w:szCs w:val="12"/>
              </w:rPr>
              <w:t>ol. 8</w:t>
            </w:r>
          </w:p>
        </w:tc>
      </w:tr>
      <w:tr w:rsidR="008023D9" w:rsidRPr="003A015B" w:rsidTr="00821E50">
        <w:trPr>
          <w:trHeight w:val="1189"/>
        </w:trPr>
        <w:tc>
          <w:tcPr>
            <w:tcW w:w="567" w:type="dxa"/>
            <w:shd w:val="clear" w:color="auto" w:fill="auto"/>
            <w:vAlign w:val="center"/>
          </w:tcPr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System zarządzania siecią –</w:t>
            </w: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 xml:space="preserve"> Serwer Domenowy</w:t>
            </w:r>
            <w:r w:rsidR="008023D9" w:rsidRPr="003A015B">
              <w:rPr>
                <w:rFonts w:asciiTheme="minorHAnsi" w:hAnsiTheme="minorHAnsi" w:cstheme="minorHAnsi"/>
                <w:sz w:val="20"/>
                <w:szCs w:val="20"/>
              </w:rPr>
              <w:t xml:space="preserve"> …………..……</w:t>
            </w:r>
          </w:p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="008023D9"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sztuk</w:t>
            </w: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023D9" w:rsidRPr="003A015B" w:rsidRDefault="008023D9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3D9" w:rsidRPr="003A015B" w:rsidRDefault="008023D9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023D9" w:rsidRPr="003A015B" w:rsidRDefault="008023D9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23D9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23D9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Sprzętowy kontroler sieci bezprzewodowej</w:t>
            </w:r>
          </w:p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…………..……</w:t>
            </w:r>
          </w:p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3D9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2</w:t>
            </w:r>
            <w:r w:rsidR="007F4EEB"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23D9"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sztuk</w:t>
            </w: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vAlign w:val="center"/>
          </w:tcPr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023D9" w:rsidRPr="003A015B" w:rsidRDefault="008023D9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023D9" w:rsidRPr="003A015B" w:rsidRDefault="008023D9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23D9" w:rsidRPr="003A015B" w:rsidRDefault="008023D9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023D9" w:rsidRPr="003A015B" w:rsidRDefault="008023D9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1E50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21E50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E50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Punkt dostępowy Access Point</w:t>
            </w:r>
          </w:p>
          <w:p w:rsidR="00821E50" w:rsidRPr="003A015B" w:rsidRDefault="00821E50" w:rsidP="00821E5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…………..……</w:t>
            </w:r>
          </w:p>
          <w:p w:rsidR="00821E50" w:rsidRPr="003A015B" w:rsidRDefault="00821E50" w:rsidP="00821E5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sz w:val="20"/>
                <w:szCs w:val="20"/>
              </w:rPr>
              <w:t>(producent, model)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50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  <w:r w:rsidR="00821E50"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850" w:type="dxa"/>
            <w:vAlign w:val="center"/>
          </w:tcPr>
          <w:p w:rsidR="00821E50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21E50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21E50" w:rsidRPr="003A015B" w:rsidRDefault="00821E50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21E50" w:rsidRPr="003A015B" w:rsidRDefault="00821E50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21E50" w:rsidRPr="003A015B" w:rsidRDefault="00821E50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1E50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21E50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E50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Przełącznik sieciowy - SWITCH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50" w:rsidRPr="003A015B" w:rsidRDefault="007F4EEB" w:rsidP="00576FF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  <w:r w:rsidR="00576FF1"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sztuki</w:t>
            </w:r>
          </w:p>
        </w:tc>
        <w:tc>
          <w:tcPr>
            <w:tcW w:w="850" w:type="dxa"/>
            <w:vAlign w:val="center"/>
          </w:tcPr>
          <w:p w:rsidR="00821E50" w:rsidRPr="003A015B" w:rsidRDefault="007F4EE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21E50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21E50" w:rsidRPr="003A015B" w:rsidRDefault="00821E50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21E50" w:rsidRPr="003A015B" w:rsidRDefault="00821E50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21E50" w:rsidRPr="003A015B" w:rsidRDefault="00821E50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1E50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821E50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E50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Okablowanie strukturalne – szafa RACK 19”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E50" w:rsidRPr="003A015B" w:rsidRDefault="007F4EE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821E50" w:rsidRPr="003A015B" w:rsidRDefault="007F4EE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821E50" w:rsidRPr="003A015B" w:rsidRDefault="00821E50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821E50" w:rsidRPr="003A015B" w:rsidRDefault="00821E50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21E50" w:rsidRPr="003A015B" w:rsidRDefault="00821E50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21E50" w:rsidRPr="003A015B" w:rsidRDefault="00821E50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6FF1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Okablowanie strukturalne – zasilacz awaryjny UPS RACK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sztuki</w:t>
            </w:r>
          </w:p>
        </w:tc>
        <w:tc>
          <w:tcPr>
            <w:tcW w:w="850" w:type="dxa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576FF1" w:rsidRPr="003A015B" w:rsidRDefault="00576FF1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76FF1" w:rsidRPr="003A015B" w:rsidRDefault="00576FF1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76FF1" w:rsidRPr="003A015B" w:rsidRDefault="00576FF1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6FF1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Okablowanie strukturalne –</w:t>
            </w:r>
            <w:r w:rsidR="003A015B"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listwa zasilająca do szaf RACK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6FF1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 sztuki</w:t>
            </w:r>
          </w:p>
        </w:tc>
        <w:tc>
          <w:tcPr>
            <w:tcW w:w="850" w:type="dxa"/>
            <w:vAlign w:val="center"/>
          </w:tcPr>
          <w:p w:rsidR="00576FF1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576FF1" w:rsidRPr="003A015B" w:rsidRDefault="00576FF1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576FF1" w:rsidRPr="003A015B" w:rsidRDefault="00576FF1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76FF1" w:rsidRPr="003A015B" w:rsidRDefault="00576FF1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76FF1" w:rsidRPr="003A015B" w:rsidRDefault="00576FF1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A015B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Okablowanie strukturalne – Kabel kat. 6 UTP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15B" w:rsidRPr="003A015B" w:rsidRDefault="003A015B" w:rsidP="003A015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2000 metrów</w:t>
            </w:r>
          </w:p>
        </w:tc>
        <w:tc>
          <w:tcPr>
            <w:tcW w:w="850" w:type="dxa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3A015B" w:rsidRPr="003A015B" w:rsidRDefault="003A015B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15B" w:rsidRPr="003A015B" w:rsidRDefault="003A015B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15B" w:rsidRPr="003A015B" w:rsidRDefault="003A015B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A015B" w:rsidRPr="003A015B" w:rsidTr="00821E50">
        <w:trPr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Okablowanie strukturalne – </w:t>
            </w:r>
            <w:proofErr w:type="spellStart"/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>Patchord</w:t>
            </w:r>
            <w:proofErr w:type="spellEnd"/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kat. 5e </w:t>
            </w:r>
            <w:hyperlink w:history="1">
              <w:r w:rsidRPr="003A015B">
                <w:rPr>
                  <w:rStyle w:val="Hipercze"/>
                  <w:rFonts w:asciiTheme="minorHAnsi" w:hAnsiTheme="minorHAnsi" w:cstheme="minorHAnsi"/>
                  <w:b/>
                  <w:color w:val="auto"/>
                  <w:sz w:val="20"/>
                  <w:szCs w:val="20"/>
                </w:rPr>
                <w:t>FTP 0,5</w:t>
              </w:r>
            </w:hyperlink>
            <w:r w:rsidRPr="003A01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15B" w:rsidRPr="003A015B" w:rsidRDefault="003A015B" w:rsidP="003A015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 sztuk</w:t>
            </w:r>
          </w:p>
        </w:tc>
        <w:tc>
          <w:tcPr>
            <w:tcW w:w="850" w:type="dxa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01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23%</w:t>
            </w:r>
          </w:p>
        </w:tc>
        <w:tc>
          <w:tcPr>
            <w:tcW w:w="1418" w:type="dxa"/>
            <w:vAlign w:val="center"/>
          </w:tcPr>
          <w:p w:rsidR="003A015B" w:rsidRPr="003A015B" w:rsidRDefault="003A015B" w:rsidP="0096044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nil"/>
            </w:tcBorders>
          </w:tcPr>
          <w:p w:rsidR="003A015B" w:rsidRPr="003A015B" w:rsidRDefault="003A015B" w:rsidP="00960442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15B" w:rsidRPr="003A015B" w:rsidRDefault="003A015B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A015B" w:rsidRPr="003A015B" w:rsidRDefault="003A015B" w:rsidP="00960442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23D9" w:rsidRPr="003A015B" w:rsidTr="00960442">
        <w:trPr>
          <w:trHeight w:val="541"/>
        </w:trPr>
        <w:tc>
          <w:tcPr>
            <w:tcW w:w="7229" w:type="dxa"/>
            <w:gridSpan w:val="6"/>
            <w:shd w:val="clear" w:color="auto" w:fill="auto"/>
            <w:vAlign w:val="center"/>
          </w:tcPr>
          <w:p w:rsidR="008023D9" w:rsidRPr="003A015B" w:rsidRDefault="008023D9" w:rsidP="003A015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A015B">
              <w:rPr>
                <w:rFonts w:cs="Arial"/>
                <w:b/>
                <w:bCs/>
                <w:sz w:val="20"/>
                <w:szCs w:val="20"/>
              </w:rPr>
              <w:t xml:space="preserve">CENA OGÓŁEM w PLN </w:t>
            </w:r>
            <w:r w:rsidRPr="003A015B">
              <w:rPr>
                <w:rFonts w:cs="Arial"/>
                <w:b/>
                <w:sz w:val="20"/>
                <w:szCs w:val="20"/>
              </w:rPr>
              <w:t>(suma z kol. 8 dla poz. 1-</w:t>
            </w:r>
            <w:r w:rsidR="007F4EEB" w:rsidRPr="003A015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A015B" w:rsidRPr="003A015B">
              <w:rPr>
                <w:rFonts w:cs="Arial"/>
                <w:b/>
                <w:sz w:val="20"/>
                <w:szCs w:val="20"/>
              </w:rPr>
              <w:t>9</w:t>
            </w:r>
            <w:r w:rsidRPr="003A015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023D9" w:rsidRPr="003A015B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023D9" w:rsidRPr="003A015B" w:rsidRDefault="008023D9" w:rsidP="00960442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8023D9" w:rsidRDefault="008023D9" w:rsidP="008023D9">
      <w:pPr>
        <w:widowControl w:val="0"/>
        <w:jc w:val="left"/>
        <w:rPr>
          <w:rFonts w:asciiTheme="minorHAnsi" w:hAnsiTheme="minorHAnsi"/>
          <w:b/>
          <w:bCs/>
        </w:rPr>
      </w:pPr>
    </w:p>
    <w:p w:rsidR="008023D9" w:rsidRDefault="008023D9" w:rsidP="008023D9">
      <w:pPr>
        <w:widowControl w:val="0"/>
        <w:ind w:left="1134" w:hanging="850"/>
        <w:jc w:val="left"/>
        <w:rPr>
          <w:rFonts w:asciiTheme="minorHAnsi" w:hAnsiTheme="minorHAnsi"/>
          <w:bCs/>
        </w:rPr>
      </w:pPr>
      <w:r w:rsidRPr="006262FD">
        <w:rPr>
          <w:rFonts w:asciiTheme="minorHAnsi" w:hAnsiTheme="minorHAnsi"/>
          <w:b/>
          <w:bCs/>
        </w:rPr>
        <w:t>Uwaga:</w:t>
      </w:r>
      <w:r>
        <w:rPr>
          <w:rFonts w:asciiTheme="minorHAnsi" w:hAnsiTheme="minorHAnsi"/>
          <w:bCs/>
        </w:rPr>
        <w:t xml:space="preserve"> </w:t>
      </w:r>
      <w:r w:rsidRPr="00D16B31">
        <w:rPr>
          <w:rFonts w:asciiTheme="minorHAnsi" w:hAnsiTheme="minorHAnsi"/>
          <w:bCs/>
        </w:rPr>
        <w:t>Cena brutto winna zawierać wszelkie koszty, jakie Wykonawca poniesie w związku z realizacją zamówienia)</w:t>
      </w:r>
    </w:p>
    <w:p w:rsidR="003A015B" w:rsidRPr="004C4932" w:rsidRDefault="003A015B" w:rsidP="008023D9">
      <w:pPr>
        <w:widowControl w:val="0"/>
        <w:ind w:left="1134" w:hanging="850"/>
        <w:jc w:val="left"/>
        <w:rPr>
          <w:rFonts w:asciiTheme="minorHAnsi" w:hAnsiTheme="minorHAnsi"/>
          <w:i/>
        </w:rPr>
      </w:pPr>
    </w:p>
    <w:p w:rsidR="008023D9" w:rsidRPr="0054785E" w:rsidRDefault="008023D9" w:rsidP="008023D9">
      <w:pPr>
        <w:pStyle w:val="Akapitzlist"/>
        <w:keepNext/>
        <w:widowControl w:val="0"/>
        <w:numPr>
          <w:ilvl w:val="2"/>
          <w:numId w:val="19"/>
        </w:numPr>
        <w:ind w:left="993" w:hanging="709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Oświadczamy, że wybór mojej (naszej) oferty będzie prowadzić do powstania </w:t>
      </w:r>
      <w:r w:rsidRPr="0054785E">
        <w:rPr>
          <w:rFonts w:asciiTheme="minorHAnsi" w:hAnsiTheme="minorHAnsi" w:cstheme="minorHAnsi"/>
        </w:rPr>
        <w:br/>
        <w:t xml:space="preserve">u Zamawiającego obowiązku podatkowego </w:t>
      </w:r>
      <w:r w:rsidRPr="0054785E">
        <w:rPr>
          <w:rFonts w:asciiTheme="minorHAnsi" w:hAnsiTheme="minorHAnsi" w:cstheme="minorHAnsi"/>
          <w:u w:val="single"/>
        </w:rPr>
        <w:t>na podstawie mechanizmu podzielonej płatności</w:t>
      </w:r>
      <w:r w:rsidRPr="0054785E">
        <w:rPr>
          <w:rFonts w:asciiTheme="minorHAnsi" w:hAnsiTheme="minorHAnsi" w:cstheme="minorHAnsi"/>
        </w:rPr>
        <w:t xml:space="preserve"> w odniesieniu do następujących towarów lub usług </w:t>
      </w:r>
    </w:p>
    <w:p w:rsidR="008023D9" w:rsidRPr="0054785E" w:rsidRDefault="008023D9" w:rsidP="008023D9">
      <w:pPr>
        <w:pStyle w:val="Akapitzlist"/>
        <w:keepNext/>
        <w:rPr>
          <w:rFonts w:asciiTheme="minorHAnsi" w:hAnsiTheme="minorHAnsi" w:cstheme="minorHAnsi"/>
        </w:rPr>
      </w:pPr>
    </w:p>
    <w:p w:rsidR="008023D9" w:rsidRPr="0054785E" w:rsidRDefault="008023D9" w:rsidP="008023D9">
      <w:pPr>
        <w:keepNext/>
        <w:widowControl w:val="0"/>
        <w:ind w:firstLine="567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         …………..………………………………………………………………………………….... </w:t>
      </w:r>
    </w:p>
    <w:p w:rsidR="008023D9" w:rsidRPr="0054785E" w:rsidRDefault="008023D9" w:rsidP="008023D9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</w:rPr>
      </w:pPr>
      <w:r w:rsidRPr="0054785E">
        <w:rPr>
          <w:rFonts w:asciiTheme="minorHAnsi" w:hAnsiTheme="minorHAnsi" w:cstheme="minorHAnsi"/>
        </w:rPr>
        <w:t xml:space="preserve">           </w:t>
      </w:r>
      <w:r w:rsidRPr="0054785E">
        <w:rPr>
          <w:rFonts w:asciiTheme="minorHAnsi" w:hAnsiTheme="minorHAnsi" w:cstheme="minorHAnsi"/>
          <w:i/>
          <w:iCs/>
        </w:rPr>
        <w:t xml:space="preserve">nazwa (rodzaj) towaru lub usługi, których dostawa lub świadczenie </w:t>
      </w:r>
    </w:p>
    <w:p w:rsidR="008023D9" w:rsidRPr="0054785E" w:rsidRDefault="008023D9" w:rsidP="008023D9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</w:rPr>
      </w:pPr>
      <w:r w:rsidRPr="0054785E">
        <w:rPr>
          <w:rFonts w:asciiTheme="minorHAnsi" w:hAnsiTheme="minorHAnsi" w:cstheme="minorHAnsi"/>
          <w:i/>
          <w:iCs/>
        </w:rPr>
        <w:t xml:space="preserve">                             będzie prowadzić do jego powstania</w:t>
      </w:r>
    </w:p>
    <w:p w:rsidR="008023D9" w:rsidRPr="0054785E" w:rsidRDefault="008023D9" w:rsidP="008023D9">
      <w:pPr>
        <w:keepNext/>
        <w:widowControl w:val="0"/>
        <w:ind w:left="2694" w:hanging="1418"/>
        <w:rPr>
          <w:rFonts w:asciiTheme="minorHAnsi" w:hAnsiTheme="minorHAnsi" w:cstheme="minorHAnsi"/>
          <w:i/>
          <w:iCs/>
        </w:rPr>
      </w:pPr>
    </w:p>
    <w:p w:rsidR="008023D9" w:rsidRPr="0054785E" w:rsidRDefault="008023D9" w:rsidP="008023D9">
      <w:pPr>
        <w:keepNext/>
        <w:widowControl w:val="0"/>
        <w:spacing w:after="120"/>
        <w:ind w:left="709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o wartości …………………… PLN bez kwoty podatku VAT, </w:t>
      </w:r>
    </w:p>
    <w:p w:rsidR="008023D9" w:rsidRPr="0054785E" w:rsidRDefault="008023D9" w:rsidP="008023D9">
      <w:pPr>
        <w:keepNext/>
        <w:widowControl w:val="0"/>
        <w:spacing w:after="120"/>
        <w:ind w:left="709"/>
        <w:rPr>
          <w:rFonts w:asciiTheme="minorHAnsi" w:hAnsiTheme="minorHAnsi" w:cstheme="minorHAnsi"/>
        </w:rPr>
      </w:pPr>
      <w:r w:rsidRPr="0054785E">
        <w:rPr>
          <w:rFonts w:asciiTheme="minorHAnsi" w:hAnsiTheme="minorHAnsi" w:cstheme="minorHAnsi"/>
        </w:rPr>
        <w:t xml:space="preserve">kwota podatku od towarów lub usług wynosi ……………….. PLN </w:t>
      </w:r>
    </w:p>
    <w:p w:rsidR="008023D9" w:rsidRDefault="008023D9" w:rsidP="008023D9">
      <w:pPr>
        <w:ind w:left="851"/>
        <w:rPr>
          <w:rFonts w:asciiTheme="minorHAnsi" w:hAnsiTheme="minorHAnsi"/>
        </w:rPr>
      </w:pPr>
    </w:p>
    <w:p w:rsidR="008023D9" w:rsidRDefault="008023D9" w:rsidP="008023D9">
      <w:pPr>
        <w:numPr>
          <w:ilvl w:val="2"/>
          <w:numId w:val="19"/>
        </w:numPr>
        <w:ind w:left="851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D16B31">
        <w:rPr>
          <w:rFonts w:asciiTheme="minorHAnsi" w:hAnsiTheme="minorHAnsi"/>
        </w:rPr>
        <w:t xml:space="preserve">Obliczona cena ryczałtowa obejmuje wszystkie czynności oraz zakres podany w SIWZ, jest 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  <w:t xml:space="preserve">  </w:t>
      </w:r>
      <w:r w:rsidRPr="00D16B31">
        <w:rPr>
          <w:rFonts w:asciiTheme="minorHAnsi" w:hAnsiTheme="minorHAnsi"/>
        </w:rPr>
        <w:t>ceną kompletną, jednoznaczną i ostateczną.</w:t>
      </w:r>
    </w:p>
    <w:p w:rsidR="00F9120D" w:rsidRDefault="00F9120D" w:rsidP="00F9120D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F9120D" w:rsidRPr="00C814C7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F9120D" w:rsidRPr="008023D9" w:rsidRDefault="00F9120D" w:rsidP="008023D9">
      <w:pPr>
        <w:pStyle w:val="Akapitzlist"/>
        <w:widowControl w:val="0"/>
        <w:numPr>
          <w:ilvl w:val="0"/>
          <w:numId w:val="19"/>
        </w:numPr>
        <w:spacing w:after="120"/>
        <w:rPr>
          <w:b/>
          <w:u w:val="single"/>
        </w:rPr>
      </w:pPr>
      <w:r w:rsidRPr="008023D9">
        <w:rPr>
          <w:b/>
          <w:u w:val="single"/>
        </w:rPr>
        <w:t>PODWYKONAWSTWO</w:t>
      </w:r>
    </w:p>
    <w:p w:rsidR="00F9120D" w:rsidRPr="008023D9" w:rsidRDefault="00F9120D" w:rsidP="008023D9">
      <w:pPr>
        <w:pStyle w:val="Akapitzlist"/>
        <w:widowControl w:val="0"/>
        <w:numPr>
          <w:ilvl w:val="1"/>
          <w:numId w:val="20"/>
        </w:numPr>
        <w:spacing w:after="120"/>
        <w:ind w:left="709" w:hanging="425"/>
        <w:rPr>
          <w:rFonts w:asciiTheme="minorHAnsi" w:hAnsiTheme="minorHAnsi"/>
          <w:b/>
          <w:u w:val="single"/>
        </w:rPr>
      </w:pPr>
      <w:r w:rsidRPr="008023D9">
        <w:rPr>
          <w:rFonts w:asciiTheme="minorHAnsi" w:hAnsiTheme="minorHAnsi" w:cs="Arial"/>
        </w:rPr>
        <w:t xml:space="preserve">zamierzam(y) powierzyć wykonanie następujących części zamówienia </w:t>
      </w:r>
      <w:r w:rsidRPr="008023D9">
        <w:rPr>
          <w:rFonts w:asciiTheme="minorHAnsi" w:hAnsiTheme="minorHAnsi" w:cs="Arial"/>
          <w:u w:val="single"/>
        </w:rPr>
        <w:t>podmiotowi, jako podwykonawcy</w:t>
      </w:r>
      <w:r w:rsidRPr="008023D9">
        <w:rPr>
          <w:rFonts w:asciiTheme="minorHAnsi" w:hAnsiTheme="minorHAnsi" w:cs="Arial"/>
          <w:b/>
          <w:u w:val="single"/>
        </w:rPr>
        <w:t>,</w:t>
      </w:r>
      <w:r w:rsidRPr="008023D9">
        <w:rPr>
          <w:rFonts w:asciiTheme="minorHAnsi" w:hAnsiTheme="minorHAnsi" w:cs="Arial"/>
          <w:b/>
        </w:rPr>
        <w:t xml:space="preserve"> </w:t>
      </w:r>
      <w:r w:rsidRPr="008023D9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p w:rsidR="00932DDB" w:rsidRPr="00932DDB" w:rsidRDefault="00932DDB" w:rsidP="00932DDB">
      <w:pPr>
        <w:pStyle w:val="Akapitzlist"/>
        <w:widowControl w:val="0"/>
        <w:ind w:left="540"/>
        <w:rPr>
          <w:rFonts w:asciiTheme="minorHAnsi" w:hAnsiTheme="minorHAnsi" w:cstheme="minorHAnsi"/>
        </w:rPr>
      </w:pPr>
      <w:r w:rsidRPr="00932DDB">
        <w:rPr>
          <w:rFonts w:ascii="Calibri" w:hAnsi="Calibri" w:cs="Calibri"/>
          <w:b/>
          <w:i/>
          <w:u w:val="single"/>
        </w:rPr>
        <w:lastRenderedPageBreak/>
        <w:t>Część nr…………zamówienia: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F9120D" w:rsidRPr="001861BD" w:rsidTr="00932DDB">
        <w:trPr>
          <w:trHeight w:val="646"/>
        </w:trPr>
        <w:tc>
          <w:tcPr>
            <w:tcW w:w="708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F9120D" w:rsidRPr="001861BD" w:rsidRDefault="00F9120D" w:rsidP="00872C87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F9120D" w:rsidRPr="001861BD" w:rsidRDefault="00F9120D" w:rsidP="00872C87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F9120D" w:rsidRPr="001861BD" w:rsidTr="00932DDB">
        <w:trPr>
          <w:trHeight w:val="273"/>
        </w:trPr>
        <w:tc>
          <w:tcPr>
            <w:tcW w:w="708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20D" w:rsidRPr="001861BD" w:rsidTr="00932DDB">
        <w:trPr>
          <w:trHeight w:val="325"/>
        </w:trPr>
        <w:tc>
          <w:tcPr>
            <w:tcW w:w="708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1861BD" w:rsidRDefault="00F9120D" w:rsidP="00872C87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32DDB" w:rsidRPr="00932DDB" w:rsidRDefault="00932DDB" w:rsidP="00932DDB">
      <w:pPr>
        <w:widowControl w:val="0"/>
        <w:ind w:left="142"/>
        <w:rPr>
          <w:rFonts w:asciiTheme="minorHAnsi" w:hAnsiTheme="minorHAnsi" w:cstheme="minorHAnsi"/>
          <w:b/>
          <w:sz w:val="20"/>
          <w:szCs w:val="20"/>
        </w:rPr>
      </w:pPr>
      <w:r w:rsidRPr="00932DDB">
        <w:rPr>
          <w:rFonts w:ascii="Calibri" w:hAnsi="Calibri" w:cs="Calibri"/>
          <w:b/>
          <w:sz w:val="20"/>
          <w:szCs w:val="20"/>
          <w:vertAlign w:val="superscript"/>
        </w:rPr>
        <w:t>*</w:t>
      </w:r>
      <w:r w:rsidRPr="00932DDB">
        <w:rPr>
          <w:rFonts w:ascii="Calibri" w:hAnsi="Calibri" w:cs="Calibri"/>
          <w:b/>
          <w:sz w:val="20"/>
          <w:szCs w:val="20"/>
        </w:rPr>
        <w:t xml:space="preserve"> Tabelę rozszerzyć w zależności od ilości części na które Wykonawca składa ofertę</w:t>
      </w:r>
    </w:p>
    <w:p w:rsidR="00F9120D" w:rsidRPr="00254538" w:rsidRDefault="00F9120D" w:rsidP="00F9120D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F9120D" w:rsidRPr="000F682D" w:rsidRDefault="00F9120D" w:rsidP="00F9120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F9120D" w:rsidRPr="00254538" w:rsidRDefault="00F9120D" w:rsidP="00F9120D">
      <w:pPr>
        <w:widowControl w:val="0"/>
        <w:rPr>
          <w:rFonts w:asciiTheme="minorHAnsi" w:hAnsiTheme="minorHAnsi" w:cs="Arial"/>
        </w:rPr>
      </w:pPr>
    </w:p>
    <w:p w:rsidR="00F9120D" w:rsidRPr="00932DDB" w:rsidRDefault="00F9120D" w:rsidP="008023D9">
      <w:pPr>
        <w:widowControl w:val="0"/>
        <w:numPr>
          <w:ilvl w:val="1"/>
          <w:numId w:val="20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p w:rsidR="00932DDB" w:rsidRPr="00932DDB" w:rsidRDefault="00932DDB" w:rsidP="00932DDB">
      <w:pPr>
        <w:pStyle w:val="Akapitzlist"/>
        <w:widowControl w:val="0"/>
        <w:ind w:left="540"/>
        <w:rPr>
          <w:rFonts w:asciiTheme="minorHAnsi" w:hAnsiTheme="minorHAnsi" w:cstheme="minorHAnsi"/>
        </w:rPr>
      </w:pPr>
      <w:r w:rsidRPr="00932DDB">
        <w:rPr>
          <w:rFonts w:ascii="Calibri" w:hAnsi="Calibri" w:cs="Calibri"/>
          <w:b/>
          <w:i/>
          <w:u w:val="single"/>
        </w:rPr>
        <w:t>Część nr…………zamówienia: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F9120D" w:rsidRPr="00CB163B" w:rsidTr="00932DDB">
        <w:trPr>
          <w:trHeight w:val="646"/>
        </w:trPr>
        <w:tc>
          <w:tcPr>
            <w:tcW w:w="70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F9120D" w:rsidRPr="00CB163B" w:rsidRDefault="00F9120D" w:rsidP="00872C8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F9120D" w:rsidRPr="00CB163B" w:rsidTr="00932DDB">
        <w:trPr>
          <w:trHeight w:val="273"/>
        </w:trPr>
        <w:tc>
          <w:tcPr>
            <w:tcW w:w="70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20D" w:rsidRPr="00CB163B" w:rsidTr="00932DDB">
        <w:trPr>
          <w:trHeight w:val="325"/>
        </w:trPr>
        <w:tc>
          <w:tcPr>
            <w:tcW w:w="708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F9120D" w:rsidRPr="00CB163B" w:rsidRDefault="00F9120D" w:rsidP="00872C87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2DDB" w:rsidRPr="00932DDB" w:rsidRDefault="00932DDB" w:rsidP="008023D9">
      <w:pPr>
        <w:widowControl w:val="0"/>
        <w:ind w:firstLine="142"/>
        <w:rPr>
          <w:rFonts w:ascii="Calibri" w:hAnsi="Calibri" w:cs="Calibri"/>
          <w:b/>
          <w:sz w:val="20"/>
          <w:szCs w:val="20"/>
        </w:rPr>
      </w:pPr>
      <w:r w:rsidRPr="00932DDB">
        <w:rPr>
          <w:rFonts w:ascii="Calibri" w:hAnsi="Calibri" w:cs="Calibri"/>
          <w:b/>
          <w:sz w:val="20"/>
          <w:szCs w:val="20"/>
          <w:vertAlign w:val="superscript"/>
        </w:rPr>
        <w:t>*</w:t>
      </w:r>
      <w:r w:rsidRPr="00932DDB">
        <w:rPr>
          <w:rFonts w:ascii="Calibri" w:hAnsi="Calibri" w:cs="Calibri"/>
          <w:b/>
          <w:sz w:val="20"/>
          <w:szCs w:val="20"/>
        </w:rPr>
        <w:t xml:space="preserve"> Tabelę rozszerzyć w zależności od ilości części na które Wykonawca składa ofertę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1861BD" w:rsidRDefault="00F9120D" w:rsidP="008023D9">
      <w:pPr>
        <w:pStyle w:val="Akapitzlist"/>
        <w:widowControl w:val="0"/>
        <w:numPr>
          <w:ilvl w:val="0"/>
          <w:numId w:val="20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F9120D" w:rsidRPr="003F4F21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F9120D" w:rsidRPr="009272A0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F9120D" w:rsidRPr="00090CC3" w:rsidRDefault="00F9120D" w:rsidP="00F9120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F9120D" w:rsidRDefault="00F9120D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3A015B" w:rsidRPr="000B5FF5" w:rsidRDefault="003A015B" w:rsidP="00F9120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F9120D" w:rsidRPr="003F4F21" w:rsidRDefault="00F9120D" w:rsidP="008023D9">
      <w:pPr>
        <w:widowControl w:val="0"/>
        <w:numPr>
          <w:ilvl w:val="0"/>
          <w:numId w:val="20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lastRenderedPageBreak/>
        <w:t>Pełnomocnik w przypadku składania oferty wspólnej: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F9120D" w:rsidRPr="003F4F21" w:rsidRDefault="00F9120D" w:rsidP="00F9120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F9120D" w:rsidRPr="003F4F21" w:rsidRDefault="00F9120D" w:rsidP="00F9120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F9120D" w:rsidRPr="003F4F21" w:rsidRDefault="00F9120D" w:rsidP="00833672">
      <w:pPr>
        <w:widowControl w:val="0"/>
        <w:numPr>
          <w:ilvl w:val="0"/>
          <w:numId w:val="8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F9120D" w:rsidRPr="003F4F21" w:rsidRDefault="00F9120D" w:rsidP="00F9120D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F9120D" w:rsidRPr="00CD4C4D" w:rsidRDefault="00F9120D" w:rsidP="008023D9">
      <w:pPr>
        <w:numPr>
          <w:ilvl w:val="0"/>
          <w:numId w:val="2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F9120D" w:rsidRPr="00CD4C4D" w:rsidRDefault="00F9120D" w:rsidP="00F9120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F9120D" w:rsidRPr="00CD4C4D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F9120D" w:rsidRDefault="00F9120D" w:rsidP="008023D9">
      <w:pPr>
        <w:numPr>
          <w:ilvl w:val="0"/>
          <w:numId w:val="20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F9120D" w:rsidRPr="003F4F21" w:rsidRDefault="00F9120D" w:rsidP="00F9120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F9120D" w:rsidRPr="003F4F21" w:rsidRDefault="00F9120D" w:rsidP="00F9120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F9120D" w:rsidRDefault="00F9120D" w:rsidP="00F9120D">
      <w:pPr>
        <w:widowControl w:val="0"/>
        <w:rPr>
          <w:rFonts w:ascii="Calibri" w:hAnsi="Calibri" w:cs="Arial"/>
          <w:iCs/>
          <w:lang w:val="de-DE"/>
        </w:rPr>
      </w:pPr>
    </w:p>
    <w:p w:rsidR="003A015B" w:rsidRDefault="003A015B" w:rsidP="00F9120D">
      <w:pPr>
        <w:widowControl w:val="0"/>
        <w:rPr>
          <w:rFonts w:ascii="Calibri" w:hAnsi="Calibri" w:cs="Arial"/>
          <w:iCs/>
          <w:lang w:val="de-DE"/>
        </w:rPr>
      </w:pPr>
    </w:p>
    <w:p w:rsidR="003A015B" w:rsidRDefault="003A015B" w:rsidP="00F9120D">
      <w:pPr>
        <w:widowControl w:val="0"/>
        <w:rPr>
          <w:rFonts w:ascii="Calibri" w:hAnsi="Calibri" w:cs="Arial"/>
          <w:iCs/>
          <w:lang w:val="de-DE"/>
        </w:rPr>
      </w:pPr>
    </w:p>
    <w:p w:rsidR="003A015B" w:rsidRPr="003F4F21" w:rsidRDefault="003A015B" w:rsidP="00F9120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F9120D" w:rsidRPr="003F4F21" w:rsidTr="00872C87">
        <w:trPr>
          <w:jc w:val="center"/>
        </w:trPr>
        <w:tc>
          <w:tcPr>
            <w:tcW w:w="1814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9120D" w:rsidRPr="003F4F21" w:rsidRDefault="00F9120D" w:rsidP="00872C87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F9120D" w:rsidRPr="00682433" w:rsidRDefault="00F9120D" w:rsidP="00F9120D">
      <w:pPr>
        <w:widowControl w:val="0"/>
        <w:rPr>
          <w:rFonts w:ascii="Times New Roman" w:hAnsi="Times New Roman"/>
        </w:rPr>
      </w:pP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sectPr w:rsidR="005B615E" w:rsidRPr="005B615E" w:rsidSect="001861BD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F1" w:rsidRDefault="00576FF1">
      <w:r>
        <w:separator/>
      </w:r>
    </w:p>
  </w:endnote>
  <w:endnote w:type="continuationSeparator" w:id="0">
    <w:p w:rsidR="00576FF1" w:rsidRDefault="0057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576FF1" w:rsidRDefault="00576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A1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76FF1" w:rsidRDefault="00576F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F1" w:rsidRDefault="00576FF1">
      <w:r>
        <w:separator/>
      </w:r>
    </w:p>
  </w:footnote>
  <w:footnote w:type="continuationSeparator" w:id="0">
    <w:p w:rsidR="00576FF1" w:rsidRDefault="00576FF1">
      <w:r>
        <w:continuationSeparator/>
      </w:r>
    </w:p>
  </w:footnote>
  <w:footnote w:id="1">
    <w:p w:rsidR="00576FF1" w:rsidRDefault="00576FF1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F1" w:rsidRDefault="00576FF1">
    <w:pPr>
      <w:pStyle w:val="Nagwek"/>
    </w:pPr>
    <w:r w:rsidRPr="00F8597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863893</wp:posOffset>
          </wp:positionH>
          <wp:positionV relativeFrom="paragraph">
            <wp:posOffset>-121725</wp:posOffset>
          </wp:positionV>
          <wp:extent cx="3669323" cy="691662"/>
          <wp:effectExtent l="0" t="0" r="0" b="0"/>
          <wp:wrapNone/>
          <wp:docPr id="2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69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76FF1" w:rsidRDefault="00576FF1" w:rsidP="003B0839">
    <w:pPr>
      <w:pStyle w:val="Nagwek"/>
      <w:rPr>
        <w:lang w:val="en-US"/>
      </w:rPr>
    </w:pPr>
  </w:p>
  <w:p w:rsidR="00576FF1" w:rsidRDefault="00576FF1" w:rsidP="003B0839">
    <w:pPr>
      <w:pStyle w:val="Nagwek"/>
      <w:rPr>
        <w:lang w:val="en-US"/>
      </w:rPr>
    </w:pPr>
  </w:p>
  <w:p w:rsidR="00576FF1" w:rsidRPr="00BE5865" w:rsidRDefault="00576FF1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5B1BE9"/>
    <w:multiLevelType w:val="multilevel"/>
    <w:tmpl w:val="23F855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6023606"/>
    <w:multiLevelType w:val="hybridMultilevel"/>
    <w:tmpl w:val="8F2288FE"/>
    <w:lvl w:ilvl="0" w:tplc="1E1A2108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0F8F12D7"/>
    <w:multiLevelType w:val="multilevel"/>
    <w:tmpl w:val="1BF261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4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16">
    <w:nsid w:val="20BF0444"/>
    <w:multiLevelType w:val="multilevel"/>
    <w:tmpl w:val="038C636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cs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F02688"/>
    <w:multiLevelType w:val="multilevel"/>
    <w:tmpl w:val="C33E9D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7EB2A9F"/>
    <w:multiLevelType w:val="multilevel"/>
    <w:tmpl w:val="9692F96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8C551D4"/>
    <w:multiLevelType w:val="hybridMultilevel"/>
    <w:tmpl w:val="AF38A4F6"/>
    <w:lvl w:ilvl="0" w:tplc="D9BA6D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4F43459"/>
    <w:multiLevelType w:val="multilevel"/>
    <w:tmpl w:val="DBA0042A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 w:val="0"/>
        <w:u w:val="none"/>
      </w:rPr>
    </w:lvl>
  </w:abstractNum>
  <w:abstractNum w:abstractNumId="22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010563"/>
    <w:multiLevelType w:val="multilevel"/>
    <w:tmpl w:val="AB7C4F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29">
    <w:nsid w:val="567807EF"/>
    <w:multiLevelType w:val="multilevel"/>
    <w:tmpl w:val="A87E8A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1">
    <w:nsid w:val="5B4D5E5A"/>
    <w:multiLevelType w:val="multilevel"/>
    <w:tmpl w:val="70EC6F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6F055AC7"/>
    <w:multiLevelType w:val="multilevel"/>
    <w:tmpl w:val="B00084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num w:numId="1">
    <w:abstractNumId w:val="3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5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4"/>
  </w:num>
  <w:num w:numId="7">
    <w:abstractNumId w:val="16"/>
  </w:num>
  <w:num w:numId="8">
    <w:abstractNumId w:val="34"/>
  </w:num>
  <w:num w:numId="9">
    <w:abstractNumId w:val="18"/>
  </w:num>
  <w:num w:numId="10">
    <w:abstractNumId w:val="36"/>
  </w:num>
  <w:num w:numId="11">
    <w:abstractNumId w:val="2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1"/>
  </w:num>
  <w:num w:numId="15">
    <w:abstractNumId w:val="31"/>
  </w:num>
  <w:num w:numId="16">
    <w:abstractNumId w:val="12"/>
  </w:num>
  <w:num w:numId="17">
    <w:abstractNumId w:val="17"/>
  </w:num>
  <w:num w:numId="18">
    <w:abstractNumId w:val="10"/>
  </w:num>
  <w:num w:numId="19">
    <w:abstractNumId w:val="25"/>
  </w:num>
  <w:num w:numId="2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3D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1D98"/>
    <w:rsid w:val="00032144"/>
    <w:rsid w:val="00032E04"/>
    <w:rsid w:val="000339BB"/>
    <w:rsid w:val="00034B05"/>
    <w:rsid w:val="00036EA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4F74"/>
    <w:rsid w:val="00065404"/>
    <w:rsid w:val="000654FE"/>
    <w:rsid w:val="000666DF"/>
    <w:rsid w:val="00066CFA"/>
    <w:rsid w:val="00066EC8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21"/>
    <w:rsid w:val="00094B6F"/>
    <w:rsid w:val="00094E31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162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1C0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599"/>
    <w:rsid w:val="00107AD0"/>
    <w:rsid w:val="00110859"/>
    <w:rsid w:val="00110E56"/>
    <w:rsid w:val="001110A8"/>
    <w:rsid w:val="001111CC"/>
    <w:rsid w:val="00111BF4"/>
    <w:rsid w:val="00113B77"/>
    <w:rsid w:val="00113BB8"/>
    <w:rsid w:val="0011401A"/>
    <w:rsid w:val="00114C0F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1A27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4E2"/>
    <w:rsid w:val="0015388B"/>
    <w:rsid w:val="00155DE5"/>
    <w:rsid w:val="00156188"/>
    <w:rsid w:val="001572E9"/>
    <w:rsid w:val="001577C1"/>
    <w:rsid w:val="00157B91"/>
    <w:rsid w:val="001602C8"/>
    <w:rsid w:val="001605C2"/>
    <w:rsid w:val="00161C19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3D6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1B53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C31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4DA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35F1D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4CB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662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1AE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36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4F4A"/>
    <w:rsid w:val="003252E1"/>
    <w:rsid w:val="00325462"/>
    <w:rsid w:val="003255A3"/>
    <w:rsid w:val="00325B4A"/>
    <w:rsid w:val="003274A6"/>
    <w:rsid w:val="00327638"/>
    <w:rsid w:val="00327D70"/>
    <w:rsid w:val="00331348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7D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200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015B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15E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232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72C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2C0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5EA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A7934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8FF"/>
    <w:rsid w:val="004E1C0B"/>
    <w:rsid w:val="004E1FAE"/>
    <w:rsid w:val="004E3927"/>
    <w:rsid w:val="004E3CCC"/>
    <w:rsid w:val="004E437E"/>
    <w:rsid w:val="004E4A19"/>
    <w:rsid w:val="004E5749"/>
    <w:rsid w:val="004E5A1B"/>
    <w:rsid w:val="004E5C13"/>
    <w:rsid w:val="004F2F19"/>
    <w:rsid w:val="004F3AAD"/>
    <w:rsid w:val="004F40C9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1B44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4785E"/>
    <w:rsid w:val="005505FD"/>
    <w:rsid w:val="00550A02"/>
    <w:rsid w:val="00551047"/>
    <w:rsid w:val="005519A2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6FF1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0DE4"/>
    <w:rsid w:val="005A0E17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A7BC5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526C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291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6BF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68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23A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5402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4EEB"/>
    <w:rsid w:val="007F61E7"/>
    <w:rsid w:val="007F6AB7"/>
    <w:rsid w:val="007F754C"/>
    <w:rsid w:val="00800F83"/>
    <w:rsid w:val="008010EE"/>
    <w:rsid w:val="008023D9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1E50"/>
    <w:rsid w:val="00822F58"/>
    <w:rsid w:val="00823820"/>
    <w:rsid w:val="00824A42"/>
    <w:rsid w:val="00824DE8"/>
    <w:rsid w:val="00825D06"/>
    <w:rsid w:val="00826DDA"/>
    <w:rsid w:val="008271EB"/>
    <w:rsid w:val="008277DF"/>
    <w:rsid w:val="008278F2"/>
    <w:rsid w:val="00827F15"/>
    <w:rsid w:val="008303F2"/>
    <w:rsid w:val="00830EEC"/>
    <w:rsid w:val="008310ED"/>
    <w:rsid w:val="00831587"/>
    <w:rsid w:val="00831B25"/>
    <w:rsid w:val="008321FB"/>
    <w:rsid w:val="00833672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87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2729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2EE7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2EF3"/>
    <w:rsid w:val="008B325F"/>
    <w:rsid w:val="008C088B"/>
    <w:rsid w:val="008C0B91"/>
    <w:rsid w:val="008C0D85"/>
    <w:rsid w:val="008C2736"/>
    <w:rsid w:val="008C275E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2DE4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2DDB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0442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552B"/>
    <w:rsid w:val="00996DAB"/>
    <w:rsid w:val="00996E34"/>
    <w:rsid w:val="009974CC"/>
    <w:rsid w:val="009976C0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0D7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98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503"/>
    <w:rsid w:val="00A01A4E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3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AFB"/>
    <w:rsid w:val="00A47C94"/>
    <w:rsid w:val="00A50625"/>
    <w:rsid w:val="00A50BA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FCF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22F0"/>
    <w:rsid w:val="00A932C5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1F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B5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C7272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552D"/>
    <w:rsid w:val="00AD7A9D"/>
    <w:rsid w:val="00AD7DFA"/>
    <w:rsid w:val="00AE06CE"/>
    <w:rsid w:val="00AE0C28"/>
    <w:rsid w:val="00AE286E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11F"/>
    <w:rsid w:val="00B628E4"/>
    <w:rsid w:val="00B67CD1"/>
    <w:rsid w:val="00B70B3A"/>
    <w:rsid w:val="00B71A64"/>
    <w:rsid w:val="00B71E67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699E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0C1C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167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28C5"/>
    <w:rsid w:val="00C931D6"/>
    <w:rsid w:val="00C94AF2"/>
    <w:rsid w:val="00C95179"/>
    <w:rsid w:val="00C956E8"/>
    <w:rsid w:val="00C9595C"/>
    <w:rsid w:val="00C95F4D"/>
    <w:rsid w:val="00C95F8A"/>
    <w:rsid w:val="00C9621C"/>
    <w:rsid w:val="00C96304"/>
    <w:rsid w:val="00C96486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1FE0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B49"/>
    <w:rsid w:val="00CE7FA3"/>
    <w:rsid w:val="00CF08AA"/>
    <w:rsid w:val="00CF0AF7"/>
    <w:rsid w:val="00CF132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21F"/>
    <w:rsid w:val="00D33584"/>
    <w:rsid w:val="00D337A1"/>
    <w:rsid w:val="00D33A1D"/>
    <w:rsid w:val="00D342EA"/>
    <w:rsid w:val="00D37324"/>
    <w:rsid w:val="00D3739F"/>
    <w:rsid w:val="00D42FB5"/>
    <w:rsid w:val="00D43009"/>
    <w:rsid w:val="00D4314B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2729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2848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591"/>
    <w:rsid w:val="00D82893"/>
    <w:rsid w:val="00D8392E"/>
    <w:rsid w:val="00D852D3"/>
    <w:rsid w:val="00D85577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0E6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464"/>
    <w:rsid w:val="00DD780D"/>
    <w:rsid w:val="00DE0D59"/>
    <w:rsid w:val="00DE1552"/>
    <w:rsid w:val="00DE15AA"/>
    <w:rsid w:val="00DE1D22"/>
    <w:rsid w:val="00DE211A"/>
    <w:rsid w:val="00DE2E2D"/>
    <w:rsid w:val="00DE47EF"/>
    <w:rsid w:val="00DE4CE2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5A4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7F1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4C7E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C6FB6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1BC5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5CF6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2A5C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597C"/>
    <w:rsid w:val="00F865B4"/>
    <w:rsid w:val="00F86637"/>
    <w:rsid w:val="00F8681F"/>
    <w:rsid w:val="00F90B3D"/>
    <w:rsid w:val="00F9120D"/>
    <w:rsid w:val="00F9127C"/>
    <w:rsid w:val="00F91BCD"/>
    <w:rsid w:val="00F91C91"/>
    <w:rsid w:val="00F926EB"/>
    <w:rsid w:val="00F9320E"/>
    <w:rsid w:val="00F93988"/>
    <w:rsid w:val="00F94BB6"/>
    <w:rsid w:val="00F94D0A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5F5F"/>
    <w:rsid w:val="00FD682A"/>
    <w:rsid w:val="00FD6B69"/>
    <w:rsid w:val="00FD6CFD"/>
    <w:rsid w:val="00FE04EB"/>
    <w:rsid w:val="00FE07F1"/>
    <w:rsid w:val="00FE0E2D"/>
    <w:rsid w:val="00FE17CD"/>
    <w:rsid w:val="00FE2268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"/>
    <w:link w:val="Akapitzlist"/>
    <w:uiPriority w:val="34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4BF0-1B79-4F0A-B7B0-B67B107E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181</TotalTime>
  <Pages>11</Pages>
  <Words>2360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23</cp:revision>
  <cp:lastPrinted>2019-11-26T13:47:00Z</cp:lastPrinted>
  <dcterms:created xsi:type="dcterms:W3CDTF">2019-10-08T06:50:00Z</dcterms:created>
  <dcterms:modified xsi:type="dcterms:W3CDTF">2019-11-26T13:48:00Z</dcterms:modified>
</cp:coreProperties>
</file>